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520"/>
        <w:gridCol w:w="7720"/>
      </w:tblGrid>
      <w:tr w:rsidR="0004654B" w14:paraId="19FED1F4" w14:textId="77777777">
        <w:trPr>
          <w:trHeight w:val="15200"/>
          <w:tblCellSpacing w:w="0" w:type="dxa"/>
        </w:trPr>
        <w:tc>
          <w:tcPr>
            <w:tcW w:w="4520" w:type="dxa"/>
            <w:shd w:val="clear" w:color="auto" w:fill="FAF9F8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520" w:type="dxa"/>
              <w:tblCellSpacing w:w="0" w:type="dxa"/>
              <w:tblLayout w:type="fixed"/>
              <w:tblCellMar>
                <w:left w:w="0" w:type="dxa"/>
                <w:right w:w="300" w:type="dxa"/>
              </w:tblCellMar>
              <w:tblLook w:val="05E0" w:firstRow="1" w:lastRow="1" w:firstColumn="1" w:lastColumn="1" w:noHBand="0" w:noVBand="1"/>
            </w:tblPr>
            <w:tblGrid>
              <w:gridCol w:w="4520"/>
            </w:tblGrid>
            <w:tr w:rsidR="0004654B" w14:paraId="42FE2B76" w14:textId="77777777">
              <w:trPr>
                <w:trHeight w:hRule="exact" w:val="3977"/>
                <w:tblCellSpacing w:w="0" w:type="dxa"/>
              </w:trPr>
              <w:tc>
                <w:tcPr>
                  <w:tcW w:w="4520" w:type="dxa"/>
                  <w:shd w:val="clear" w:color="auto" w:fill="F2F0EE"/>
                  <w:tcMar>
                    <w:top w:w="600" w:type="dxa"/>
                    <w:left w:w="300" w:type="dxa"/>
                    <w:bottom w:w="400" w:type="dxa"/>
                    <w:right w:w="0" w:type="dxa"/>
                  </w:tcMar>
                  <w:hideMark/>
                </w:tcPr>
                <w:p w14:paraId="68CFF7AA" w14:textId="6EB5EDE7" w:rsidR="0004654B" w:rsidRDefault="007A3C39" w:rsidP="007A3C39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MEHAKPREET</w:t>
                  </w:r>
                </w:p>
                <w:p w14:paraId="1C573560" w14:textId="46344C81" w:rsidR="007A3C39" w:rsidRDefault="007A3C39" w:rsidP="007A3C39">
                  <w:pPr>
                    <w:pStyle w:val="div"/>
                    <w:spacing w:line="54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pacing w:val="10"/>
                      <w:sz w:val="56"/>
                      <w:szCs w:val="56"/>
                    </w:rPr>
                    <w:t>KAUR</w:t>
                  </w:r>
                </w:p>
                <w:p w14:paraId="0D5D2B99" w14:textId="77777777" w:rsidR="0004654B" w:rsidRDefault="001124B2">
                  <w:pPr>
                    <w:pStyle w:val="div"/>
                    <w:spacing w:after="2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noProof/>
                      <w:color w:val="343B30"/>
                      <w:sz w:val="20"/>
                      <w:szCs w:val="20"/>
                    </w:rPr>
                    <w:drawing>
                      <wp:inline distT="0" distB="0" distL="0" distR="0" wp14:anchorId="4681E5A5" wp14:editId="0053C935">
                        <wp:extent cx="431888" cy="13318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133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ddresstable"/>
                    <w:tblW w:w="4120" w:type="dxa"/>
                    <w:tblCellSpacing w:w="0" w:type="dxa"/>
                    <w:tblInd w:w="3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18"/>
                    <w:gridCol w:w="3302"/>
                  </w:tblGrid>
                  <w:tr w:rsidR="0004654B" w14:paraId="7CDE4B0E" w14:textId="77777777" w:rsidTr="00095476">
                    <w:trPr>
                      <w:tblCellSpacing w:w="0" w:type="dxa"/>
                    </w:trPr>
                    <w:tc>
                      <w:tcPr>
                        <w:tcW w:w="818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A5E4334" w14:textId="77777777" w:rsidR="0004654B" w:rsidRDefault="001124B2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295A96B3" wp14:editId="13541D75">
                              <wp:extent cx="216254" cy="216380"/>
                              <wp:effectExtent l="0" t="0" r="0" b="0"/>
                              <wp:docPr id="100003" name="Picture 10000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02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1D450BB1" w14:textId="55E08562" w:rsidR="0004654B" w:rsidRDefault="007A3C39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  <w:t>mehakmehak320@gmail.com</w:t>
                        </w:r>
                      </w:p>
                    </w:tc>
                  </w:tr>
                  <w:tr w:rsidR="0004654B" w14:paraId="27A700C8" w14:textId="77777777" w:rsidTr="00095476">
                    <w:trPr>
                      <w:tblCellSpacing w:w="0" w:type="dxa"/>
                    </w:trPr>
                    <w:tc>
                      <w:tcPr>
                        <w:tcW w:w="818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6F25C68" w14:textId="77777777" w:rsidR="0004654B" w:rsidRDefault="001124B2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CFADDDC" wp14:editId="5F1DF7EB">
                              <wp:extent cx="216254" cy="216380"/>
                              <wp:effectExtent l="0" t="0" r="0" b="0"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02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4ACFF997" w14:textId="2D71BE92" w:rsidR="0004654B" w:rsidRPr="00095476" w:rsidRDefault="007A3C39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2"/>
                            <w:szCs w:val="22"/>
                          </w:rPr>
                        </w:pPr>
                        <w:r w:rsidRPr="00095476">
                          <w:rPr>
                            <w:rStyle w:val="span"/>
                            <w:rFonts w:eastAsia="Trebuchet MS"/>
                            <w:sz w:val="22"/>
                            <w:szCs w:val="22"/>
                          </w:rPr>
                          <w:t>647-989-4385</w:t>
                        </w:r>
                      </w:p>
                    </w:tc>
                  </w:tr>
                  <w:tr w:rsidR="0004654B" w14:paraId="5F60684E" w14:textId="77777777" w:rsidTr="00095476">
                    <w:trPr>
                      <w:tblCellSpacing w:w="0" w:type="dxa"/>
                    </w:trPr>
                    <w:tc>
                      <w:tcPr>
                        <w:tcW w:w="818" w:type="dxa"/>
                        <w:tcMar>
                          <w:top w:w="120" w:type="dxa"/>
                          <w:left w:w="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CD5B3D9" w14:textId="77777777" w:rsidR="0004654B" w:rsidRDefault="001124B2">
                        <w:pPr>
                          <w:pStyle w:val="div"/>
                          <w:spacing w:line="260" w:lineRule="atLeast"/>
                          <w:rPr>
                            <w:rStyle w:val="adrsfirstcell"/>
                            <w:rFonts w:ascii="Trebuchet MS" w:eastAsia="Trebuchet MS" w:hAnsi="Trebuchet MS" w:cs="Trebuchet MS"/>
                            <w:color w:val="343B30"/>
                            <w:sz w:val="20"/>
                            <w:szCs w:val="20"/>
                          </w:rPr>
                        </w:pPr>
                        <w:r>
                          <w:rPr>
                            <w:rStyle w:val="adrsfirstcell"/>
                            <w:rFonts w:ascii="Trebuchet MS" w:eastAsia="Trebuchet MS" w:hAnsi="Trebuchet MS" w:cs="Trebuchet MS"/>
                            <w:noProof/>
                            <w:color w:val="343B30"/>
                            <w:sz w:val="20"/>
                            <w:szCs w:val="20"/>
                          </w:rPr>
                          <w:drawing>
                            <wp:inline distT="0" distB="0" distL="0" distR="0" wp14:anchorId="1BBCD8A7" wp14:editId="36D02FD2">
                              <wp:extent cx="216254" cy="216380"/>
                              <wp:effectExtent l="0" t="0" r="0" b="0"/>
                              <wp:docPr id="100007" name="Picture 10000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54" cy="2163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302" w:type="dxa"/>
                        <w:tcMar>
                          <w:top w:w="120" w:type="dxa"/>
                          <w:left w:w="0" w:type="dxa"/>
                          <w:bottom w:w="0" w:type="dxa"/>
                          <w:right w:w="700" w:type="dxa"/>
                        </w:tcMar>
                        <w:vAlign w:val="center"/>
                        <w:hideMark/>
                      </w:tcPr>
                      <w:p w14:paraId="3D6178B4" w14:textId="0876387C" w:rsidR="0004654B" w:rsidRPr="00095476" w:rsidRDefault="007A3C39">
                        <w:pPr>
                          <w:pStyle w:val="adrssecondcelldiv"/>
                          <w:spacing w:line="260" w:lineRule="atLeast"/>
                          <w:rPr>
                            <w:rStyle w:val="adrssecondcell"/>
                            <w:rFonts w:ascii="Trebuchet MS" w:eastAsia="Trebuchet MS" w:hAnsi="Trebuchet MS" w:cs="Trebuchet MS"/>
                            <w:color w:val="343B30"/>
                            <w:sz w:val="22"/>
                            <w:szCs w:val="22"/>
                          </w:rPr>
                        </w:pPr>
                        <w:r w:rsidRPr="00095476">
                          <w:rPr>
                            <w:rStyle w:val="span"/>
                            <w:rFonts w:eastAsia="Trebuchet MS"/>
                            <w:sz w:val="22"/>
                            <w:szCs w:val="22"/>
                          </w:rPr>
                          <w:t>Edmonton, AB, T6T 1P9</w:t>
                        </w:r>
                      </w:p>
                    </w:tc>
                  </w:tr>
                </w:tbl>
                <w:p w14:paraId="108E6D27" w14:textId="77777777" w:rsidR="0004654B" w:rsidRDefault="0004654B"/>
              </w:tc>
            </w:tr>
            <w:tr w:rsidR="0004654B" w14:paraId="590A72A4" w14:textId="77777777">
              <w:trPr>
                <w:tblCellSpacing w:w="0" w:type="dxa"/>
              </w:trPr>
              <w:tc>
                <w:tcPr>
                  <w:tcW w:w="4520" w:type="dxa"/>
                  <w:shd w:val="clear" w:color="auto" w:fill="FAF9F8"/>
                  <w:tcMar>
                    <w:top w:w="60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14:paraId="2BD633D9" w14:textId="77777777" w:rsidR="0004654B" w:rsidRDefault="001124B2">
                  <w:pPr>
                    <w:pStyle w:val="divdocumentdivsectiontitle"/>
                    <w:spacing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Skills</w:t>
                  </w:r>
                </w:p>
                <w:p w14:paraId="538FC779" w14:textId="77777777" w:rsidR="0004654B" w:rsidRDefault="001124B2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Dementia care</w:t>
                  </w:r>
                </w:p>
                <w:p w14:paraId="4DE45D46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4CDB2AFC" w14:textId="77777777" w:rsidR="0004654B" w:rsidRDefault="001124B2">
                  <w:pPr>
                    <w:pStyle w:val="divdocumentulli"/>
                    <w:numPr>
                      <w:ilvl w:val="0"/>
                      <w:numId w:val="2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Vital signs monitoring</w:t>
                  </w:r>
                </w:p>
                <w:p w14:paraId="0F0CD63F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7A83FA69" w14:textId="77777777" w:rsidR="0004654B" w:rsidRDefault="001124B2">
                  <w:pPr>
                    <w:pStyle w:val="divdocumentulli"/>
                    <w:numPr>
                      <w:ilvl w:val="0"/>
                      <w:numId w:val="3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Toileting support</w:t>
                  </w:r>
                </w:p>
                <w:p w14:paraId="342A91F2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602DB7DF" w14:textId="77777777" w:rsidR="0004654B" w:rsidRDefault="001124B2">
                  <w:pPr>
                    <w:pStyle w:val="divdocumentulli"/>
                    <w:numPr>
                      <w:ilvl w:val="0"/>
                      <w:numId w:val="4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Housekeeping tasks</w:t>
                  </w:r>
                </w:p>
                <w:p w14:paraId="54F3C060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2627FEF7" w14:textId="77777777" w:rsidR="0004654B" w:rsidRDefault="001124B2">
                  <w:pPr>
                    <w:pStyle w:val="divdocumentulli"/>
                    <w:numPr>
                      <w:ilvl w:val="0"/>
                      <w:numId w:val="5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COVID-19 safety policies</w:t>
                  </w:r>
                </w:p>
                <w:p w14:paraId="676D0645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C967C47" w14:textId="77777777" w:rsidR="0004654B" w:rsidRDefault="001124B2"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Elderly care</w:t>
                  </w:r>
                </w:p>
                <w:p w14:paraId="142A8943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3EE07E2C" w14:textId="77777777" w:rsidR="0004654B" w:rsidRDefault="001124B2">
                  <w:pPr>
                    <w:pStyle w:val="divdocumentulli"/>
                    <w:numPr>
                      <w:ilvl w:val="0"/>
                      <w:numId w:val="7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PPE usage</w:t>
                  </w:r>
                </w:p>
                <w:p w14:paraId="4555259E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6E90EABF" w14:textId="77777777" w:rsidR="0004654B" w:rsidRDefault="001124B2">
                  <w:pPr>
                    <w:pStyle w:val="divdocumentulli"/>
                    <w:numPr>
                      <w:ilvl w:val="0"/>
                      <w:numId w:val="8"/>
                    </w:numPr>
                    <w:pBdr>
                      <w:left w:val="none" w:sz="0" w:space="0" w:color="auto"/>
                    </w:pBdr>
                    <w:spacing w:before="100" w:line="260" w:lineRule="atLeast"/>
                    <w:ind w:left="500" w:right="300" w:hanging="21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Documentation</w:t>
                  </w:r>
                </w:p>
                <w:p w14:paraId="488AA51C" w14:textId="77777777" w:rsidR="0004654B" w:rsidRDefault="0004654B">
                  <w:pPr>
                    <w:pStyle w:val="div"/>
                    <w:spacing w:line="20" w:lineRule="exac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3BBB4BF0" w14:textId="6D43BA42" w:rsidR="002A5F7C" w:rsidRDefault="001124B2" w:rsidP="00F452BE">
                  <w:pPr>
                    <w:pStyle w:val="divdocumentdivsectiontitle"/>
                    <w:spacing w:before="500" w:after="200" w:line="30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Education</w:t>
                  </w:r>
                </w:p>
                <w:p w14:paraId="65961808" w14:textId="77777777" w:rsidR="0004654B" w:rsidRDefault="001124B2">
                  <w:pPr>
                    <w:pStyle w:val="div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Canadore College </w:t>
                  </w:r>
                </w:p>
                <w:p w14:paraId="4A24E8DC" w14:textId="52A3BE04" w:rsidR="0004654B" w:rsidRDefault="007E294B">
                  <w:pPr>
                    <w:pStyle w:val="divdocumentsinglecolumnpaddedlineParagraph"/>
                    <w:spacing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Toronto </w:t>
                  </w:r>
                  <w:r w:rsidR="007A3C39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• 12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/2024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050626BA" w14:textId="77777777" w:rsidR="0004654B" w:rsidRDefault="001124B2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  <w:t>Associate of Applied Science</w:t>
                  </w:r>
                  <w:r>
                    <w:rPr>
                      <w:rStyle w:val="documentbeforecolonspace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: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Diploma in Personal Support Worker GPA 3.5</w:t>
                  </w:r>
                  <w:r>
                    <w:rPr>
                      <w:rStyle w:val="divdocumentlef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</w:t>
                  </w:r>
                </w:p>
                <w:p w14:paraId="676863B7" w14:textId="574F0F92" w:rsidR="00F452BE" w:rsidRPr="00C56BD0" w:rsidRDefault="00F452BE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ocumenttxtBold"/>
                      <w:rFonts w:eastAsia="Trebuchet MS"/>
                      <w:b w:val="0"/>
                      <w:bCs w:val="0"/>
                      <w:i/>
                      <w:iCs/>
                      <w:sz w:val="22"/>
                      <w:szCs w:val="22"/>
                    </w:rPr>
                  </w:pPr>
                  <w:r w:rsidRPr="00C56BD0">
                    <w:rPr>
                      <w:rStyle w:val="documenttxtBold"/>
                      <w:rFonts w:eastAsia="Trebuchet MS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Bachelor in Biotechnology, India</w:t>
                  </w:r>
                </w:p>
                <w:p w14:paraId="1644754E" w14:textId="02E1BC45" w:rsidR="0013329E" w:rsidRPr="00C56BD0" w:rsidRDefault="0013329E">
                  <w:pPr>
                    <w:pStyle w:val="divdocumentsinglecolumnpaddedlineParagraph"/>
                    <w:spacing w:before="100" w:line="260" w:lineRule="atLeast"/>
                    <w:ind w:left="300" w:right="300"/>
                    <w:rPr>
                      <w:rStyle w:val="divdocumentleft-box"/>
                      <w:rFonts w:ascii="Trebuchet MS" w:eastAsia="Trebuchet MS" w:hAnsi="Trebuchet MS" w:cs="Trebuchet MS"/>
                      <w:b/>
                      <w:bCs/>
                      <w:color w:val="343B30"/>
                      <w:sz w:val="22"/>
                      <w:szCs w:val="22"/>
                    </w:rPr>
                  </w:pPr>
                  <w:r w:rsidRPr="00C56BD0">
                    <w:rPr>
                      <w:rStyle w:val="documenttxtBold"/>
                      <w:rFonts w:eastAsia="Trebuchet MS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 xml:space="preserve">DAV, College </w:t>
                  </w:r>
                  <w:r w:rsidR="00C56BD0" w:rsidRPr="00C56BD0">
                    <w:rPr>
                      <w:rStyle w:val="documenttxtBold"/>
                      <w:rFonts w:eastAsia="Trebuchet MS"/>
                      <w:b w:val="0"/>
                      <w:bCs w:val="0"/>
                      <w:i/>
                      <w:iCs/>
                      <w:sz w:val="22"/>
                      <w:szCs w:val="22"/>
                    </w:rPr>
                    <w:t>2022</w:t>
                  </w:r>
                </w:p>
                <w:p w14:paraId="41FD6592" w14:textId="0938D425" w:rsidR="007A3C39" w:rsidRPr="007A3C39" w:rsidRDefault="007A3C39" w:rsidP="009A4DFD">
                  <w:pPr>
                    <w:pStyle w:val="divdocumentsinglecolumnpaddedlineParagraph"/>
                    <w:spacing w:before="100" w:line="260" w:lineRule="atLeast"/>
                    <w:ind w:right="300"/>
                    <w:rPr>
                      <w:rStyle w:val="divdocumentleft-box"/>
                      <w:rFonts w:eastAsia="Trebuchet MS"/>
                      <w:b/>
                      <w:bCs/>
                      <w:color w:val="343B30"/>
                      <w:sz w:val="20"/>
                      <w:szCs w:val="20"/>
                    </w:rPr>
                  </w:pPr>
                </w:p>
                <w:p w14:paraId="58086923" w14:textId="77777777" w:rsidR="0004654B" w:rsidRDefault="0004654B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55B64D10" w14:textId="77777777" w:rsidR="0004654B" w:rsidRDefault="001124B2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trong1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CERTIFICATIONS</w:t>
                  </w:r>
                </w:p>
                <w:p w14:paraId="4DB7477D" w14:textId="77777777" w:rsidR="0004654B" w:rsidRDefault="0004654B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0B3E56BD" w14:textId="1E30DDF1" w:rsidR="0004654B" w:rsidRDefault="001124B2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Ontario College </w:t>
                  </w:r>
                  <w:r w:rsidR="007E294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Certificate (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PSW)</w:t>
                  </w:r>
                </w:p>
                <w:p w14:paraId="71923958" w14:textId="77777777" w:rsidR="0004654B" w:rsidRDefault="001124B2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CPR And AED Skill</w:t>
                  </w:r>
                </w:p>
                <w:p w14:paraId="11AED703" w14:textId="71839EE1" w:rsidR="0004654B" w:rsidRDefault="001124B2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COVID-19 Vaccination </w:t>
                  </w:r>
                  <w:r w:rsidR="007E294B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Done (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2Dose+Precaution Dose)</w:t>
                  </w:r>
                </w:p>
                <w:p w14:paraId="7B7B533F" w14:textId="77777777" w:rsidR="0004654B" w:rsidRDefault="001124B2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Vulnerable Police Check Done</w:t>
                  </w:r>
                </w:p>
                <w:p w14:paraId="45358AD4" w14:textId="77777777" w:rsidR="0004654B" w:rsidRDefault="001124B2">
                  <w:pPr>
                    <w:pStyle w:val="divdocumentulli"/>
                    <w:numPr>
                      <w:ilvl w:val="0"/>
                      <w:numId w:val="9"/>
                    </w:numPr>
                    <w:spacing w:line="260" w:lineRule="atLeast"/>
                    <w:ind w:left="540" w:right="30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Negative T.B Test</w:t>
                  </w:r>
                </w:p>
                <w:p w14:paraId="321BB312" w14:textId="77777777" w:rsidR="0004654B" w:rsidRDefault="0004654B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6BB17B06" w14:textId="77777777" w:rsidR="0004654B" w:rsidRDefault="0004654B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  <w:p w14:paraId="12C98BF2" w14:textId="77777777" w:rsidR="0004654B" w:rsidRDefault="0004654B">
                  <w:pPr>
                    <w:pStyle w:val="p"/>
                    <w:spacing w:line="260" w:lineRule="atLeast"/>
                    <w:ind w:left="300" w:right="30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</w:p>
              </w:tc>
            </w:tr>
          </w:tbl>
          <w:p w14:paraId="00DCF278" w14:textId="77777777" w:rsidR="0004654B" w:rsidRDefault="0004654B"/>
        </w:tc>
        <w:tc>
          <w:tcPr>
            <w:tcW w:w="7720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20"/>
            </w:tblGrid>
            <w:tr w:rsidR="0004654B" w14:paraId="1A972D5B" w14:textId="77777777">
              <w:trPr>
                <w:trHeight w:hRule="exact" w:val="3977"/>
                <w:tblCellSpacing w:w="0" w:type="dxa"/>
              </w:trPr>
              <w:tc>
                <w:tcPr>
                  <w:tcW w:w="7720" w:type="dxa"/>
                  <w:shd w:val="clear" w:color="auto" w:fill="FCFCFC"/>
                  <w:tcMar>
                    <w:top w:w="600" w:type="dxa"/>
                    <w:left w:w="360" w:type="dxa"/>
                    <w:bottom w:w="400" w:type="dxa"/>
                    <w:right w:w="360" w:type="dxa"/>
                  </w:tcMar>
                  <w:vAlign w:val="center"/>
                  <w:hideMark/>
                </w:tcPr>
                <w:p w14:paraId="374EA6DB" w14:textId="77777777" w:rsidR="0004654B" w:rsidRDefault="001124B2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</w:rPr>
                    <w:t>Professional Summary</w:t>
                  </w:r>
                </w:p>
                <w:p w14:paraId="5F64016A" w14:textId="77777777" w:rsidR="0004654B" w:rsidRDefault="001124B2">
                  <w:pPr>
                    <w:pStyle w:val="p"/>
                    <w:spacing w:line="260" w:lineRule="atLeast"/>
                    <w:ind w:left="360" w:right="360"/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divdocumentrigh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Dedicated PSW from Extendicare Northridge Long-term Care Home, excelling in dementia care and fostering emotional well-being. Achieved significant improvements in patient care through meticulous documentation and adherence to COVID-19 safety policies. Skilled in vital signs monitoring and empathetic communication, ensuring high standards of care and patient satisfaction.</w:t>
                  </w:r>
                </w:p>
              </w:tc>
            </w:tr>
            <w:tr w:rsidR="0004654B" w14:paraId="5CCE0B03" w14:textId="77777777">
              <w:trPr>
                <w:tblCellSpacing w:w="0" w:type="dxa"/>
              </w:trPr>
              <w:tc>
                <w:tcPr>
                  <w:tcW w:w="7720" w:type="dxa"/>
                  <w:shd w:val="clear" w:color="auto" w:fill="auto"/>
                  <w:tcMar>
                    <w:top w:w="600" w:type="dxa"/>
                    <w:left w:w="360" w:type="dxa"/>
                    <w:bottom w:w="0" w:type="dxa"/>
                    <w:right w:w="360" w:type="dxa"/>
                  </w:tcMar>
                  <w:hideMark/>
                </w:tcPr>
                <w:p w14:paraId="34B3BA7A" w14:textId="77777777" w:rsidR="0004654B" w:rsidRDefault="001124B2">
                  <w:pPr>
                    <w:pStyle w:val="divdocumentdivsectiontitle"/>
                    <w:spacing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Work Experience</w:t>
                  </w:r>
                </w:p>
                <w:p w14:paraId="6E05998F" w14:textId="0B9CBCF4" w:rsidR="0004654B" w:rsidRDefault="001124B2">
                  <w:pPr>
                    <w:pStyle w:val="divdocumentright-boxsinglecolumn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Extendicare Northridge Lon</w:t>
                  </w:r>
                  <w:r w:rsidR="007E294B"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g-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term Care Home 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- </w:t>
                  </w:r>
                  <w:r>
                    <w:rPr>
                      <w:rStyle w:val="documenttxtBold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PSW </w:t>
                  </w:r>
                </w:p>
                <w:p w14:paraId="67E0E87A" w14:textId="7087B0C1" w:rsidR="0004654B" w:rsidRDefault="001124B2">
                  <w:pPr>
                    <w:pStyle w:val="divdocumentsinglecolumnpaddedlineParagraph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Oakville, </w:t>
                  </w:r>
                  <w:r w:rsidR="007E294B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ON</w:t>
                  </w:r>
                  <w:r w:rsidR="007E294B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 </w:t>
                  </w:r>
                  <w:r w:rsidR="00A27A85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 xml:space="preserve">• </w:t>
                  </w:r>
                  <w:r w:rsidR="006012DA">
                    <w:rPr>
                      <w:rStyle w:val="divdocumentseptr"/>
                      <w:rFonts w:ascii="Trebuchet MS" w:eastAsia="Trebuchet MS" w:hAnsi="Trebuchet MS" w:cs="Trebuchet MS"/>
                      <w:color w:val="343B30"/>
                    </w:rPr>
                    <w:t>07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/2024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12/2024</w:t>
                  </w:r>
                  <w:r w:rsidR="00C1189F">
                    <w:rPr>
                      <w:rStyle w:val="txtItl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Training</w:t>
                  </w:r>
                </w:p>
                <w:p w14:paraId="3A436EF5" w14:textId="34991065" w:rsidR="0004654B" w:rsidRDefault="001124B2">
                  <w:pPr>
                    <w:pStyle w:val="divdocumentulli"/>
                    <w:numPr>
                      <w:ilvl w:val="0"/>
                      <w:numId w:val="10"/>
                    </w:numPr>
                    <w:spacing w:before="120"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Maintained a safe </w:t>
                  </w:r>
                  <w:r w:rsidR="00DD6269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patient environment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by following proper infection control procedures during personal care tasks.</w:t>
                  </w:r>
                </w:p>
                <w:p w14:paraId="4804704A" w14:textId="436CE3A1" w:rsidR="0004654B" w:rsidRDefault="001124B2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Documented patient progress accurately and thoroughly </w:t>
                  </w:r>
                  <w:r w:rsidR="00DD6269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by</w:t>
                  </w: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 xml:space="preserve"> regulatory requirements, ensuring continuity of care between shifts or when transitioning between providers.</w:t>
                  </w:r>
                </w:p>
                <w:p w14:paraId="6D54A511" w14:textId="77777777" w:rsidR="0004654B" w:rsidRDefault="001124B2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Supported patients'' emotional well-being through active listening and empathetic communication while respecting privacy and confidentiality.</w:t>
                  </w:r>
                </w:p>
                <w:p w14:paraId="634D6360" w14:textId="77777777" w:rsidR="0004654B" w:rsidRDefault="001124B2">
                  <w:pPr>
                    <w:pStyle w:val="divdocumentulli"/>
                    <w:numPr>
                      <w:ilvl w:val="0"/>
                      <w:numId w:val="10"/>
                    </w:numPr>
                    <w:spacing w:line="260" w:lineRule="atLeast"/>
                    <w:ind w:left="600" w:right="360" w:hanging="232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Assisted with feeding and monitored intake to help patients achieve nutritional objectives.</w:t>
                  </w:r>
                </w:p>
                <w:p w14:paraId="4AF84D85" w14:textId="0655FFC0" w:rsidR="006154C6" w:rsidRPr="00B20D7D" w:rsidRDefault="005B67BD" w:rsidP="00190310">
                  <w:pPr>
                    <w:pStyle w:val="divdocumentulli"/>
                    <w:spacing w:line="260" w:lineRule="atLeast"/>
                    <w:ind w:left="368" w:right="360"/>
                    <w:rPr>
                      <w:rStyle w:val="span"/>
                      <w:rFonts w:ascii="Trebuchet MS" w:eastAsia="Trebuchet MS" w:hAnsi="Trebuchet MS" w:cs="Trebuchet MS"/>
                      <w:i/>
                      <w:iCs/>
                      <w:color w:val="343B30"/>
                      <w:sz w:val="20"/>
                      <w:szCs w:val="20"/>
                    </w:rPr>
                  </w:pPr>
                  <w:r w:rsidRPr="00190310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Whispering </w:t>
                  </w:r>
                  <w:r w:rsidR="008A1042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Bird’s</w:t>
                  </w:r>
                  <w:r w:rsidRPr="00190310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 </w:t>
                  </w:r>
                  <w:r w:rsidR="008A1042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School</w:t>
                  </w:r>
                  <w:r w:rsidR="00190310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- </w:t>
                  </w:r>
                  <w:r w:rsidR="008A1042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Childcare</w:t>
                  </w:r>
                  <w:r w:rsidR="00A723E6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>, India</w:t>
                  </w:r>
                  <w:r w:rsidR="00031260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</w:rPr>
                    <w:t xml:space="preserve">     </w:t>
                  </w:r>
                  <w:r w:rsidR="00D733D5" w:rsidRPr="00DD6269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0</w:t>
                  </w:r>
                  <w:r w:rsidR="000114D6" w:rsidRPr="00DD6269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4</w:t>
                  </w:r>
                  <w:r w:rsidR="001A4492" w:rsidRPr="00DD6269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 xml:space="preserve">,2022- </w:t>
                  </w:r>
                  <w:r w:rsidR="00D733D5" w:rsidRPr="00DD6269">
                    <w:rPr>
                      <w:rStyle w:val="span"/>
                      <w:rFonts w:ascii="Trebuchet MS" w:eastAsia="Trebuchet MS" w:hAnsi="Trebuchet MS" w:cs="Trebuchet MS"/>
                      <w:b/>
                      <w:bCs/>
                      <w:i/>
                      <w:iCs/>
                      <w:color w:val="343B30"/>
                      <w:sz w:val="20"/>
                      <w:szCs w:val="20"/>
                    </w:rPr>
                    <w:t>03,2023</w:t>
                  </w:r>
                </w:p>
                <w:p w14:paraId="4A8042A0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Supervised and ensured the safety of children in a nurturing environment</w:t>
                  </w:r>
                </w:p>
                <w:p w14:paraId="3588DA1A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Assisted with daily routines, including meal preparation, feeding, and hygiene</w:t>
                  </w:r>
                </w:p>
                <w:p w14:paraId="5E23F973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Planned and facilitated age-appropriate educational and recreational activities</w:t>
                  </w:r>
                </w:p>
                <w:p w14:paraId="2525A119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Supported children's emotional and social development through positive reinforcement</w:t>
                  </w:r>
                </w:p>
                <w:p w14:paraId="2FA1FA46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Maintained a clean and organized play area and living space</w:t>
                  </w:r>
                </w:p>
                <w:p w14:paraId="740B2020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Assisted with homework and provided tutoring support as needed</w:t>
                  </w:r>
                </w:p>
                <w:p w14:paraId="69DC5D84" w14:textId="77777777" w:rsidR="00942DE4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Communicated regularly with parents regarding children's progress and well-being</w:t>
                  </w:r>
                </w:p>
                <w:p w14:paraId="61EF5527" w14:textId="45FC6E63" w:rsidR="00A723E6" w:rsidRPr="00942DE4" w:rsidRDefault="00942DE4" w:rsidP="005012C0">
                  <w:pPr>
                    <w:pStyle w:val="divdocumentulli"/>
                    <w:numPr>
                      <w:ilvl w:val="0"/>
                      <w:numId w:val="11"/>
                    </w:numPr>
                    <w:spacing w:line="260" w:lineRule="atLeast"/>
                    <w:ind w:right="360"/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</w:pPr>
                  <w:r w:rsidRPr="00942DE4">
                    <w:rPr>
                      <w:rStyle w:val="span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</w:rPr>
                    <w:t>Responded to emergencies with quick thinking and problem-solving skills</w:t>
                  </w:r>
                </w:p>
                <w:p w14:paraId="65B297FA" w14:textId="41DE9873" w:rsidR="00710BF2" w:rsidRDefault="001124B2" w:rsidP="003538F9">
                  <w:pPr>
                    <w:pStyle w:val="divdocumentdivsectiontitle"/>
                    <w:spacing w:before="500" w:after="200" w:line="30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aps/>
                      <w:color w:val="343B30"/>
                      <w:shd w:val="clear" w:color="auto" w:fill="auto"/>
                    </w:rPr>
                    <w:t>References</w:t>
                  </w:r>
                </w:p>
                <w:p w14:paraId="3A192176" w14:textId="149010C6" w:rsidR="008B28CB" w:rsidRDefault="008B28CB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 w:rsidRPr="00B468A1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  <w:shd w:val="clear" w:color="auto" w:fill="auto"/>
                    </w:rPr>
                    <w:t>Akansha</w:t>
                  </w: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- Employer of </w:t>
                  </w:r>
                  <w:r w:rsidR="009952A7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Nurse </w:t>
                  </w:r>
                  <w:r w:rsidR="00A9509F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Next</w:t>
                  </w:r>
                  <w:r w:rsidR="009952A7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 Door</w:t>
                  </w:r>
                  <w:r w:rsidR="00A9509F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 Home Care Services</w:t>
                  </w:r>
                </w:p>
                <w:p w14:paraId="615BA182" w14:textId="27BDDECD" w:rsidR="003538F9" w:rsidRDefault="003538F9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Setha</w:t>
                  </w:r>
                  <w:r w:rsidR="00ED44BB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kanksha683@gmail.</w:t>
                  </w:r>
                  <w:r w:rsidR="00856621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com</w:t>
                  </w:r>
                </w:p>
                <w:p w14:paraId="7A2A12F8" w14:textId="138B4826" w:rsidR="0004654B" w:rsidRDefault="001124B2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 w:rsidRPr="00B468A1">
                    <w:rPr>
                      <w:rStyle w:val="divdocumentparentContainerright-boxlast-box"/>
                      <w:rFonts w:ascii="Trebuchet MS" w:eastAsia="Trebuchet MS" w:hAnsi="Trebuchet MS" w:cs="Trebuchet MS"/>
                      <w:b/>
                      <w:bCs/>
                      <w:color w:val="343B30"/>
                      <w:sz w:val="20"/>
                      <w:szCs w:val="20"/>
                      <w:shd w:val="clear" w:color="auto" w:fill="auto"/>
                    </w:rPr>
                    <w:t>Gautam Kunda</w:t>
                  </w: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 xml:space="preserve"> - Canadore College</w:t>
                  </w:r>
                </w:p>
                <w:p w14:paraId="3B26C023" w14:textId="77777777" w:rsidR="0004654B" w:rsidRDefault="001124B2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PSW Instructor</w:t>
                  </w:r>
                </w:p>
                <w:p w14:paraId="694CFBB3" w14:textId="0A4541F7" w:rsidR="00A9509F" w:rsidRDefault="00A9509F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  <w:r w:rsidRPr="00A9509F"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  <w:t>Gautam.kunda@canadore-stanford.com</w:t>
                  </w:r>
                </w:p>
                <w:p w14:paraId="58A5C4EC" w14:textId="5C616A64" w:rsidR="0004654B" w:rsidRDefault="0004654B" w:rsidP="00A9509F">
                  <w:pPr>
                    <w:pStyle w:val="p"/>
                    <w:spacing w:line="260" w:lineRule="atLeast"/>
                    <w:ind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</w:p>
                <w:p w14:paraId="6A807324" w14:textId="53227D7A" w:rsidR="0004654B" w:rsidRDefault="0004654B">
                  <w:pPr>
                    <w:pStyle w:val="p"/>
                    <w:spacing w:line="260" w:lineRule="atLeast"/>
                    <w:ind w:left="360" w:right="360"/>
                    <w:rPr>
                      <w:rStyle w:val="divdocumentparentContainerright-boxlast-box"/>
                      <w:rFonts w:ascii="Trebuchet MS" w:eastAsia="Trebuchet MS" w:hAnsi="Trebuchet MS" w:cs="Trebuchet MS"/>
                      <w:color w:val="343B30"/>
                      <w:sz w:val="20"/>
                      <w:szCs w:val="20"/>
                      <w:shd w:val="clear" w:color="auto" w:fill="auto"/>
                    </w:rPr>
                  </w:pPr>
                </w:p>
              </w:tc>
            </w:tr>
          </w:tbl>
          <w:p w14:paraId="6789513F" w14:textId="77777777" w:rsidR="0004654B" w:rsidRDefault="0004654B"/>
        </w:tc>
      </w:tr>
    </w:tbl>
    <w:p w14:paraId="5FC93EFA" w14:textId="77777777" w:rsidR="0004654B" w:rsidRDefault="001124B2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04654B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1" w:fontKey="{C8D1C16A-76F0-49C9-A9B5-C727FA8635E5}"/>
    <w:embedBold r:id="rId2" w:fontKey="{C07723D1-1277-4C78-A61F-3B60E70B3CA2}"/>
    <w:embedItalic r:id="rId3" w:fontKey="{3A4AA87C-AA51-4F30-B338-112CEE135C82}"/>
    <w:embedBoldItalic r:id="rId4" w:fontKey="{F32B04F0-5836-433A-9AA4-E4F1A7A365D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E080840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D346CD82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 w:tplc="9112D53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 w:tplc="74AC8012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 w:tplc="B434C89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 w:tplc="8C0C1578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 w:tplc="138AEB88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 w:tplc="7CC4F3FE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 w:tplc="1EFE719E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31C9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B88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04E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BE8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A4CE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F6D3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9C24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6228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D868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E16C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F0A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0AD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BA1E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C665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D2C0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A2C7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529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3C2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40E5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EDE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D86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9CB7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E8A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7814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B4D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B4F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9A98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70E4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024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FC5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BE10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12C7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484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AC6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F422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02B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C0C10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24B4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606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A28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F84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2E2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AC7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D079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066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60E1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10F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70FD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9AB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E81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D6A7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E7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2E26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A4F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7DA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EA1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5E5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E89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46F6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1A7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728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01B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A075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FE2C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041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9C3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CE2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61A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C8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0C9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FA3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8E9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524A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780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18F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C4B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D830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E8C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42D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9E2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CA13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6093A33"/>
    <w:multiLevelType w:val="hybridMultilevel"/>
    <w:tmpl w:val="08786286"/>
    <w:lvl w:ilvl="0" w:tplc="40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num w:numId="1" w16cid:durableId="2095710688">
    <w:abstractNumId w:val="0"/>
  </w:num>
  <w:num w:numId="2" w16cid:durableId="1828981439">
    <w:abstractNumId w:val="1"/>
  </w:num>
  <w:num w:numId="3" w16cid:durableId="1277639066">
    <w:abstractNumId w:val="2"/>
  </w:num>
  <w:num w:numId="4" w16cid:durableId="102379631">
    <w:abstractNumId w:val="3"/>
  </w:num>
  <w:num w:numId="5" w16cid:durableId="496307261">
    <w:abstractNumId w:val="4"/>
  </w:num>
  <w:num w:numId="6" w16cid:durableId="957644330">
    <w:abstractNumId w:val="5"/>
  </w:num>
  <w:num w:numId="7" w16cid:durableId="1728532717">
    <w:abstractNumId w:val="6"/>
  </w:num>
  <w:num w:numId="8" w16cid:durableId="385765450">
    <w:abstractNumId w:val="7"/>
  </w:num>
  <w:num w:numId="9" w16cid:durableId="248200235">
    <w:abstractNumId w:val="8"/>
  </w:num>
  <w:num w:numId="10" w16cid:durableId="2002194361">
    <w:abstractNumId w:val="9"/>
  </w:num>
  <w:num w:numId="11" w16cid:durableId="1805586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4B"/>
    <w:rsid w:val="000114D6"/>
    <w:rsid w:val="00031260"/>
    <w:rsid w:val="0004654B"/>
    <w:rsid w:val="00095476"/>
    <w:rsid w:val="001124B2"/>
    <w:rsid w:val="0013329E"/>
    <w:rsid w:val="00183DC6"/>
    <w:rsid w:val="00190310"/>
    <w:rsid w:val="001A382D"/>
    <w:rsid w:val="001A4492"/>
    <w:rsid w:val="002A3D30"/>
    <w:rsid w:val="002A5F7C"/>
    <w:rsid w:val="003538F9"/>
    <w:rsid w:val="005012C0"/>
    <w:rsid w:val="005B67BD"/>
    <w:rsid w:val="005C05C5"/>
    <w:rsid w:val="006012DA"/>
    <w:rsid w:val="006154C6"/>
    <w:rsid w:val="0067137B"/>
    <w:rsid w:val="00710BF2"/>
    <w:rsid w:val="00717A3C"/>
    <w:rsid w:val="007A3C39"/>
    <w:rsid w:val="007E294B"/>
    <w:rsid w:val="00856621"/>
    <w:rsid w:val="008A1042"/>
    <w:rsid w:val="008B28CB"/>
    <w:rsid w:val="00942DE4"/>
    <w:rsid w:val="009952A7"/>
    <w:rsid w:val="009A4DFD"/>
    <w:rsid w:val="00A27A85"/>
    <w:rsid w:val="00A723E6"/>
    <w:rsid w:val="00A9509F"/>
    <w:rsid w:val="00B20D7D"/>
    <w:rsid w:val="00B468A1"/>
    <w:rsid w:val="00C1189F"/>
    <w:rsid w:val="00C56BD0"/>
    <w:rsid w:val="00D72C5E"/>
    <w:rsid w:val="00D733D5"/>
    <w:rsid w:val="00DD6269"/>
    <w:rsid w:val="00ED44BB"/>
    <w:rsid w:val="00F452BE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5CD36"/>
  <w15:docId w15:val="{5EBF81A0-5808-4D92-8FF0-F43E8EE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divdocumentleftcell">
    <w:name w:val="div_document_div_documentleftcell"/>
    <w:basedOn w:val="DefaultParagraphFont"/>
  </w:style>
  <w:style w:type="character" w:customStyle="1" w:styleId="divdocumentleft-box">
    <w:name w:val="div_document_left-box"/>
    <w:basedOn w:val="DefaultParagraphFont"/>
  </w:style>
  <w:style w:type="paragraph" w:customStyle="1" w:styleId="divdocumentleft-boxsectionnth-child1">
    <w:name w:val="div_document_left-box &gt; section_nth-child(1)"/>
    <w:basedOn w:val="Normal"/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540" w:lineRule="atLeast"/>
    </w:pPr>
    <w:rPr>
      <w:b/>
      <w:bCs/>
      <w:caps/>
      <w:spacing w:val="10"/>
      <w:sz w:val="56"/>
      <w:szCs w:val="56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section">
    <w:name w:val="div_document_div_topsection_section"/>
    <w:basedOn w:val="Normal"/>
  </w:style>
  <w:style w:type="paragraph" w:customStyle="1" w:styleId="divaddress">
    <w:name w:val="div_address"/>
    <w:basedOn w:val="div"/>
    <w:rPr>
      <w:sz w:val="20"/>
      <w:szCs w:val="20"/>
    </w:rPr>
  </w:style>
  <w:style w:type="character" w:customStyle="1" w:styleId="adrsfirstcell">
    <w:name w:val="adrsfirstcell"/>
    <w:basedOn w:val="DefaultParagraphFont"/>
  </w:style>
  <w:style w:type="character" w:customStyle="1" w:styleId="adrssecondcell">
    <w:name w:val="adrssecondcell"/>
    <w:basedOn w:val="DefaultParagraphFont"/>
  </w:style>
  <w:style w:type="paragraph" w:customStyle="1" w:styleId="adrssecondcelldiv">
    <w:name w:val="adrssecondcell_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addresstable">
    <w:name w:val="addresstable"/>
    <w:basedOn w:val="TableNormal"/>
    <w:tblPr/>
  </w:style>
  <w:style w:type="paragraph" w:customStyle="1" w:styleId="divdocumentleft-boxParagraph">
    <w:name w:val="div_document_left-box Paragraph"/>
    <w:basedOn w:val="Normal"/>
  </w:style>
  <w:style w:type="paragraph" w:customStyle="1" w:styleId="divdocumenttopsectionrowParentContainernth-last-child1sectionnth-child1heading">
    <w:name w:val="div_document_topsection_rowParentContainer_nth-last-child(1)_section_nth-child(1)_heading"/>
    <w:basedOn w:val="Normal"/>
  </w:style>
  <w:style w:type="paragraph" w:customStyle="1" w:styleId="divdocumentdivsectiontitle">
    <w:name w:val="div_document_div_sectiontitle"/>
    <w:basedOn w:val="Normal"/>
    <w:rPr>
      <w:spacing w:val="20"/>
    </w:rPr>
  </w:style>
  <w:style w:type="paragraph" w:customStyle="1" w:styleId="documentleft-boxskillSecparagraph">
    <w:name w:val="document_left-box_skillSec_paragraph"/>
    <w:basedOn w:val="Normal"/>
  </w:style>
  <w:style w:type="paragraph" w:customStyle="1" w:styleId="documentskillSecsinglecolumn">
    <w:name w:val="document_skillSec_singlecolumn"/>
    <w:basedOn w:val="Normal"/>
  </w:style>
  <w:style w:type="character" w:customStyle="1" w:styleId="documentskillSecfieldp">
    <w:name w:val="document_skillSec_field_p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character" w:customStyle="1" w:styleId="divdocumentulliCharacter">
    <w:name w:val="div_document_ul_li Character"/>
    <w:basedOn w:val="DefaultParagraphFont"/>
  </w:style>
  <w:style w:type="paragraph" w:customStyle="1" w:styleId="divdocumentsectionheading">
    <w:name w:val="div_document_section_heading"/>
    <w:basedOn w:val="Normal"/>
  </w:style>
  <w:style w:type="character" w:customStyle="1" w:styleId="divdocumentsinglecolumnpaddedline">
    <w:name w:val="div_document_singlecolumn_paddedline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ivdocumentsinglecolumnpaddedlineParagraph">
    <w:name w:val="div_document_singlecolumn_paddedline Paragraph"/>
    <w:basedOn w:val="Normal"/>
  </w:style>
  <w:style w:type="character" w:customStyle="1" w:styleId="divdocumentseptr">
    <w:name w:val="div_document_septr"/>
    <w:basedOn w:val="DefaultParagraphFont"/>
    <w:rPr>
      <w:sz w:val="18"/>
      <w:szCs w:val="18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left-table">
    <w:name w:val="div_document_left-table"/>
    <w:basedOn w:val="TableNormal"/>
    <w:tblPr/>
  </w:style>
  <w:style w:type="character" w:customStyle="1" w:styleId="divdocumentdivdocumentrightcell">
    <w:name w:val="div_document_div_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ivdocumenttopsectionright-boxsectionnth-last-child1">
    <w:name w:val="div_document_topsection_right-box_section_nth-last-child(1)"/>
    <w:basedOn w:val="Normal"/>
  </w:style>
  <w:style w:type="paragraph" w:customStyle="1" w:styleId="divdocumentparentContainerrowParentContainernth-child1sectionheading">
    <w:name w:val="div_document_parentContainer_rowParentContainer_nth-child(1)_section_heading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ight-boxParagraph">
    <w:name w:val="div_document_right-box Paragraph"/>
    <w:basedOn w:val="Normal"/>
    <w:pPr>
      <w:textAlignment w:val="center"/>
    </w:pPr>
  </w:style>
  <w:style w:type="character" w:customStyle="1" w:styleId="divdocumentparentContainerright-boxlast-box">
    <w:name w:val="div_document_parentContainer_right-box_last-box"/>
    <w:basedOn w:val="DefaultParagraphFont"/>
    <w:rPr>
      <w:shd w:val="clear" w:color="auto" w:fill="FFFFFF"/>
    </w:rPr>
  </w:style>
  <w:style w:type="paragraph" w:customStyle="1" w:styleId="divdocumentright-boxsectionnth-child1">
    <w:name w:val="div_document_right-box &gt; section_nth-child(1)"/>
    <w:basedOn w:val="Normal"/>
  </w:style>
  <w:style w:type="character" w:customStyle="1" w:styleId="txtItl">
    <w:name w:val="txtItl"/>
    <w:basedOn w:val="DefaultParagraphFont"/>
    <w:rPr>
      <w:i/>
      <w:iCs/>
    </w:rPr>
  </w:style>
  <w:style w:type="paragraph" w:customStyle="1" w:styleId="divdocumentparentContainerright-boxlast-boxParagraph">
    <w:name w:val="div_document_parentContainer_right-box_last-box Paragraph"/>
    <w:basedOn w:val="Normal"/>
    <w:pPr>
      <w:shd w:val="clear" w:color="auto" w:fill="FFFFFF"/>
      <w:textAlignment w:val="top"/>
    </w:pPr>
    <w:rPr>
      <w:shd w:val="clear" w:color="auto" w:fill="FFFFFF"/>
    </w:rPr>
  </w:style>
  <w:style w:type="table" w:customStyle="1" w:styleId="divdocumentright-table">
    <w:name w:val="div_document_right-table"/>
    <w:basedOn w:val="TableNormal"/>
    <w:tblPr/>
  </w:style>
  <w:style w:type="table" w:customStyle="1" w:styleId="divdocument">
    <w:name w:val="div_document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2144</Characters>
  <Application>Microsoft Office Word</Application>
  <DocSecurity>0</DocSecurity>
  <Lines>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Tanveer  Kaur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Tanveer  Kaur</dc:title>
  <dc:creator>gurakshdeep singh</dc:creator>
  <cp:lastModifiedBy>mehakmehak320@gmail.com</cp:lastModifiedBy>
  <cp:revision>2</cp:revision>
  <dcterms:created xsi:type="dcterms:W3CDTF">2025-03-16T22:41:00Z</dcterms:created>
  <dcterms:modified xsi:type="dcterms:W3CDTF">2025-03-16T22:41:00Z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cf831cdd-978c-4ac9-8bbb-28cad30d542b</vt:lpwstr>
  </property>
  <property fmtid="{D5CDD505-2E9C-101B-9397-08002B2CF9AE}" pid="3" name="x1ye=0">
    <vt:lpwstr>+EQAAB+LCAAAAAAABAAUmjV25FAUBRekQEyhmNViysTMrNWPJ3Dg42PQ+//dW9VujBYRDEVgkqZInMZZVCBgkcB4GuERghPJlXpvrNoMoTI35fype9gqvi0Z7ih5LjKKr2iYVC6YXlJnfHufq4agMxdTpYDBZbI22POiXASmqAtdD8bEfn9RnbfqmpMQGhHu5gXePQX8EHURRn67gaMYeJIVEamjBWCeXXsI89s9LD08CkBTGt5/twuPXpdnSTD</vt:lpwstr>
  </property>
  <property fmtid="{D5CDD505-2E9C-101B-9397-08002B2CF9AE}" pid="4" name="x1ye=1">
    <vt:lpwstr>PR/rHFHZ1RcPeuccIfC45k26GfBPpYuqUAxUmW1Chgy3thPWElR3VLtJDqIqqvJg6u6Dc+YPcue0PSVNbFTEj8WRYQgbE1ho1EU+zl9RdHOSKuWb0Ot4joDHrSX74T2s1gPUJ6I3IZppSg3nMJnQSFfSwXGoKUciVfW+gkWPT+bl9DqPoxqjDZDLcVjPK3GwYZAZPZYgjmaePdlVu3GANcaHRri1vIMeZPpZbxeLAMsED/sfTc2dEybVeZY2QtW</vt:lpwstr>
  </property>
  <property fmtid="{D5CDD505-2E9C-101B-9397-08002B2CF9AE}" pid="5" name="x1ye=10">
    <vt:lpwstr>qnWYceo98ydZ1CADcyCD0dP/XmGmUyZ5qUrJhCleHtB+7eGYXlV+6XJsvo+VOAGaP995BNYMxY+hB3CTHxysbbZsGqIK+AXdTsaJ52K/0lalpNmJi9T3UXRKN9nqj+JdfDhCe+vVwxHWzS0le7uc7Nm68PyWlb04CuLLx4zPrEdJNFH1OFit9OBrjbCDRWMGXWbuS3iVPuignJnlPQabpFqsEoPFmfoDxE+J2R52+22WU1h2O/dBlUTbzpAp3dv</vt:lpwstr>
  </property>
  <property fmtid="{D5CDD505-2E9C-101B-9397-08002B2CF9AE}" pid="6" name="x1ye=11">
    <vt:lpwstr>DN4AxwT2JB0K/xfvmB+SGQu9jziAllp5S7ILJtXjWtM5uuS00jptGzUwk5YoB7kibOlLUzahzxOT5oxIy6iX/hLtGJU7yFgHzFowDzT1qPqMqimw2Dix7e5yYUBxXzw8DCs7yN8BIZNfbddKyipMPqZlMk/6bnJj2FeYC9MQEBcWoczVT3ZSNJQdCwGjhNwC3Bg6jTrkV9ay1uTIjUhRrL5nob5HydTILDxPBzDR13yHI8CiIz7dUKXZl+DOwKz</vt:lpwstr>
  </property>
  <property fmtid="{D5CDD505-2E9C-101B-9397-08002B2CF9AE}" pid="7" name="x1ye=12">
    <vt:lpwstr>CFN6mmv/uChnYpIwSMYp7Z0Ig03Tyg/IT+uEKpqyZPelb5G1JFpI3hxH6T7Y5/5J3rqWM0byUiQKaPsL/Zlv1plFXDKaXBaleh5oJmr1/xr8j2dYLC0/fRafAeZrNl/hXc3drk+MCK2vmAezgtX86oHC37EfLU+RjpxONKph69HaGh7CNoLUTd8C+7C75VvAIsOhGFmcofLQK2IriPLcLE/Yl6GsDGFWUuosCrufIx7BS9GQDIDXy2HieBCepYc</vt:lpwstr>
  </property>
  <property fmtid="{D5CDD505-2E9C-101B-9397-08002B2CF9AE}" pid="8" name="x1ye=13">
    <vt:lpwstr>yKUtKLrFH5rjk6hgYhyH35RihlA4OhXrTvWwg1HshBKALUBARidl3swb4GM74HevZAI6g9Frm2Zo3UlaHs1qPZJJfehlHfvBzyF8w5CRZ69Cv9+FlXUzW+Akufu9TLxOTPYC1de4iNoBvH0whE6aXanlKJDnTlCizVnPOHivrVs+VQxTGX5S9ug7+sCZ6wx/CTi/OctA9hB40JsFIz/nneM3Xr0hSjgjmXlkvmX7s5344co0/MJMwymn3KnDgUX</vt:lpwstr>
  </property>
  <property fmtid="{D5CDD505-2E9C-101B-9397-08002B2CF9AE}" pid="9" name="x1ye=14">
    <vt:lpwstr>R551dA41dhPNqvVknQGRk6vgFZce/vVZTzKvknkKrvGpaTbrHCyDVfMk60PJTTTsueNlBnUn/5r2eBH7a/Zf2M1Bm+8g4OwF8bT+0PYP7qmK6z796tn8P8HrTKi8IEVS/tQeaqWr1CAKXmeQ7C1+7uBsG2ACbadjs/YR2BV7+XXd/s/3KthP2/o1LkZEX//r5fGf+c4ASTpcepY0trrOahorPmvC3QcIIIHOjmiSXhGEmjlwO0itrXhNrUMC6Nr</vt:lpwstr>
  </property>
  <property fmtid="{D5CDD505-2E9C-101B-9397-08002B2CF9AE}" pid="10" name="x1ye=15">
    <vt:lpwstr>LFSHpwlfSJRK1+wbM2MCJc6kK8mus31HclsRbKGrvsSQLoDABHneoIjFcmAoGmayooCZmKO7g9PfhTrHt6vR9zTHT9E9grLZv4SFtSvZh6RP6i4HxdRKDT6mSLgV7M+m0C/IflGjX/TN163ToVrzEJcEaDsrQ7gDAT/h+dw1738OVwfh77RYE77Lh7sn6U+s7+36f3rrYp/Tm22bRklagnz0CF0f3nu/yia2wE+TO/65JIpEFlF2xXQW/sqS3ua</vt:lpwstr>
  </property>
  <property fmtid="{D5CDD505-2E9C-101B-9397-08002B2CF9AE}" pid="11" name="x1ye=16">
    <vt:lpwstr>QS6JTa91h26YFTp2yFxGuW1enKJXS+fr15nWFGEaaLEBRMx0TODqwM9uA0ySeEwynAYkDpyW4KQVa2/D7DvAeUM44f5EVbSw/saXVdApmJgUEI20H9mc4y+HGM4EJGrx5zw+cj5qjTfLOznG7n0YNYEds+j6i+NR9sK2ZB4/BeaIr221yXoTupJPit9hG0JaGLS5mUjKQYjQh7ry4CAAhz/UT9BhBN2sBQ0IuM5+J+PDC8S5oIwinQw92Ild2gR</vt:lpwstr>
  </property>
  <property fmtid="{D5CDD505-2E9C-101B-9397-08002B2CF9AE}" pid="12" name="x1ye=17">
    <vt:lpwstr>wvJY/xxl29PfgkC0QCYAy9KivMQgC6UHseIT+2G/VfT821zBZbKkfBKjRlonqwCGr5hkWPbu5UI7M2uw2FjblGW0XW1z/eRhkIh+W2OYWM73jwsOESor6sA1lnTpAAafdfzX/0sI6pReJVfVMPhqjwMNoIl5arYFF1RUXPoAheOk4QNQgTMrLwiG2TKcMnCZfUSnQBFKLjDhQiRPsqFMAXm1mPvYreCg7Z4qzzVO2+5i/jcB6LvXtnlT0uELyZz</vt:lpwstr>
  </property>
  <property fmtid="{D5CDD505-2E9C-101B-9397-08002B2CF9AE}" pid="13" name="x1ye=18">
    <vt:lpwstr>sXBmzM3cNsIlY+EG+D34mHgftUAMYmhnziu52xKHfn93ow+fu1tuDINxo2syY75wlR90w81SWrWhOufhiuf13bXZkX/4oDZwlODkKr0UrKv9pbJDaBR3F0UyShoaTeif4mmDbuN6WQ69CMJgDn4WkWzxkHRVA75ejkJTSk0bzqj1G/lLHIEHQ1nY3TDuZFCPlttiS0mmGPGLNma1Q2QBzkALtZj7uFxoXA1ZAJ9W24w5fGd3rk/gOjOg7MNpK2z</vt:lpwstr>
  </property>
  <property fmtid="{D5CDD505-2E9C-101B-9397-08002B2CF9AE}" pid="14" name="x1ye=19">
    <vt:lpwstr>wDSAPeHmWyJIfkvs4AKTrYWR9KbQDqr2JGBmKKDbfEo8JK/bGGVEgyRgCA2xU1vnBWG4MSQBwfvJ/GLvyTZCXU1RQaqZtQm9h17tEq5EJo/RZPGjtIw96qN9ghoTacyjlGbT8Nsxd8fqhAeWBEigR2XC3DyZDlXnfRHobLNGbn2d9dvqzRbOHYle4emkBfSRx0Zayp/7KyBRKhtZSx9WQyFJhhgTFo0/l8aL0bd3TvsoPTbRzOqeARbmBRqvgee</vt:lpwstr>
  </property>
  <property fmtid="{D5CDD505-2E9C-101B-9397-08002B2CF9AE}" pid="15" name="x1ye=2">
    <vt:lpwstr>wn6vbbLv21wjxL2ULfVNIixFw0PEV7ZnznNDgS7nutHeckYO6embUEaGbedzfkl5r8sY0zkLn0+fqd9iTfSI6AAzeX7/qHfEITBjHhr/NArOpYAOydb9j8srJONEelHySPMJzAKLKvpVNo6X7/OVWbAD0nKTM3i58T6YuujUx0hYfwzsJveaOfyLNwCR8FxbtU4E6HkI6k4bUKXf4wDSvSJ9rIhi6Ws+yfreBH+uRs4jV70ArivCPVBo+GgYdKU</vt:lpwstr>
  </property>
  <property fmtid="{D5CDD505-2E9C-101B-9397-08002B2CF9AE}" pid="16" name="x1ye=20">
    <vt:lpwstr>V4MuLcj4wg9bCGBpgYruIeY0ehWEfGgPW+ccPiwExYcAhC0Mpz8gik3qG8HJGlEZzciZP5FMh76fTovLnTMf+nMX8AgbpLS8q1Yq12t71F/P0ILfemJHC9ejalbN9IfW2ZgnQyJbesebKsLWww3A3gKCilK1u/33DFtpHJoxKRO8AtEhCmGoWOsUDnlHnVyMoGVY4eEFN66ZQCUu4lfQBa4e47TlFN06bYPnrwzJudfYGkfJ5rPix6BeVgtn6gx</vt:lpwstr>
  </property>
  <property fmtid="{D5CDD505-2E9C-101B-9397-08002B2CF9AE}" pid="17" name="x1ye=21">
    <vt:lpwstr>f0vThk8PfHArbRnr9HWkmh6YlvpUcaOOjehw8tw/rwOq4/8Og7dRtK3CocvhrJmClAUhHsYSrwadN7f1DtOtdBQq/VCFkxzeaSKPEhHxJwkK2RU17/tCBUCXeBvflfBZ616soIXXfVgfspBVhaC6jp8njtOxjNJIMR6eNpa3HBqP82SdgDB7Uk/WvrhV/ToV7063hff/svLEux1wW1r5m3whLN7hG90NMQ2gdKFMNNe6gVu6lWKnveGrFTsdh+G</vt:lpwstr>
  </property>
  <property fmtid="{D5CDD505-2E9C-101B-9397-08002B2CF9AE}" pid="18" name="x1ye=22">
    <vt:lpwstr>PaYjafdsfnW1H8zyyc7qPev6q+tUPyv8mPzLO3Nxfr4rFVBcqrHg3X7uC2pLd1rd7WU1oRi+NG0r7kxnPw7Rwn7HpPrT8DcgbkY5LzZ+LGGp+gYjW1rLRxSMy/rX75/yBG3+OfUrtTzJcFzWN0STIZOE6+70azilPfreCtnDBqb4b+upKLaOoXVyltq9Mz7WyeqryTquCc/FUr9ywOkfHVo/TkkWYHR+ICs2X918zbsPbWT92lOn8iU/f56LqUU</vt:lpwstr>
  </property>
  <property fmtid="{D5CDD505-2E9C-101B-9397-08002B2CF9AE}" pid="19" name="x1ye=23">
    <vt:lpwstr>WauN2jA7Pjxg8f/pVdJZwPX4Mc46VXlroDE4qpFDUx5qUPqw9YonZEzUH+EBjtEfcFck/7tTcFXpvO5hqMadhdpC2oMr6XSTzM3NYSpVjtiyC+U4l/yR2bm9pFxgHuEDPdsAYo/KLPWuezuUnVR8HUkaE+xfcbHgTNiJkNLFionyuxc8y+VyrshN9QPnwD5FBgVNYMkTAfux3NUVh4/9u1RV2hWYp4kzl8LaHjKdaGBrqxMURBTYwueLOgyJQjA</vt:lpwstr>
  </property>
  <property fmtid="{D5CDD505-2E9C-101B-9397-08002B2CF9AE}" pid="20" name="x1ye=24">
    <vt:lpwstr>rqK5Otl9dnPrrAeyIZ6l/AHmxc3L3cazkkL6OTSnjYoc6LZUJJZNCMEbmaKLEtteDzmmJywts5w9BGccHfyEEUhrR1GNIehMmlRzqmRbYW0htqGLyAPhUeeD7QZl37m9vqqvbwLNRcACL6yKjOVk5/Ei66+1NmdaU242fz+3JU9ZsxJ7VG/Vp44wDIc/7B/M8M/TRicnWrf3bAX4UO5lS/+pI2UWIuGIzwX2FVI1gEOhot9VWG+WftvwYii5ytF</vt:lpwstr>
  </property>
  <property fmtid="{D5CDD505-2E9C-101B-9397-08002B2CF9AE}" pid="21" name="x1ye=25">
    <vt:lpwstr>fZLo86T4KgKuL+2Yx17l9l0nIOiOKTzg0jcbVbWSX9EP83/2a8K34awGWrBjeGf+nu5ddnP1MKmqmAZkdKqr0xzotv53RGus3ed9ly+VdnGgpTYJ5yj6PQBPFihSL6tIHcbsK5+1VdmOwKIZA0G057QAPKtTy4SiE1EsOj37QOHudbRHQyAhJvMJQlVx3UUNxOGHbTqtsSqr6E/djkQPPkV1ngWxqgoICxZC3qB5JfQ5cwftSOKSkOelZc//Sr+</vt:lpwstr>
  </property>
  <property fmtid="{D5CDD505-2E9C-101B-9397-08002B2CF9AE}" pid="22" name="x1ye=26">
    <vt:lpwstr>7pxPKPo5Ivjknf4qKRoqeyAXLaPzZ2MeuBIv9wKaPG2zHCRcC5KHZGOhZPojav2LC1CreW2sKBeUM3kvbkFv1VAJlIxC3oee9zz/240j/EYO0FTi958fBQMMgRYaRlBqmfD0kQEh05gf9kabue28s/Peb8pOSNBees5STPPwEVdQtt3FYbLDFEQAk8hDQzmZBy/m4/BjxgMS4FQPQAAWEarB5BxzV3HuwSCBzGQTB3rjgSdbpXYyjkZol1dUJJi</vt:lpwstr>
  </property>
  <property fmtid="{D5CDD505-2E9C-101B-9397-08002B2CF9AE}" pid="23" name="x1ye=27">
    <vt:lpwstr>G7sx7Gn/XfkkiXtp+aa3HYcd4bpnr3BYJqru+qs+bLy2VbU26TmtZmoEwIlsdaIZJek2/ZovU0DhSyDhls/RNq30jCkTHSSO+BLZscquoLcGCjTMLwtaLULhTx4GnSXfKf/ZeXEFqyYJrsZeoLj/v3WQ3fGKYwWffqD4eE7R9Tx/Axb4RYDIiZYU2g6EK3xIFhRuvjPmMjTXUdZ4WNSUr18pqGTnOQ23RWH4AAg1LAIgCdtEHj46etcUTuyTcL4</vt:lpwstr>
  </property>
  <property fmtid="{D5CDD505-2E9C-101B-9397-08002B2CF9AE}" pid="24" name="x1ye=28">
    <vt:lpwstr>2pqpGma54hX9guL+50Rqoi3+M9qLuvZpF5p5HfwVcQZIRJunkmt2HWR4gAr6/WJ/6qSsItkGxPpHmvUPXIhOgbEnJml5izYC742ZPYsOfKOKgaJed/jVtvdbNJfGUXzWZDO9CebdtRn0gsbrj0A7uxyqIq7ksB8SB6LTHkeVsJ5jQpHobOou5jb6xmJKiXha1S0hw5ESKc45EjbHwUaEGDpPJe2t5KfwsK7bRPkTUd7/cU9+JFH4llWlbkNDXPs</vt:lpwstr>
  </property>
  <property fmtid="{D5CDD505-2E9C-101B-9397-08002B2CF9AE}" pid="25" name="x1ye=29">
    <vt:lpwstr>krX2Dm7L21wQP6ZZRHAdlNW2auw45j2Z/kOQunnYKghiQz81rFpR2BUpBw1+czhD5t6wYl65Jkc9Z2O5ZWuJEx+TyfskUm1F/TOnfZ9Fyp88b44+IzaCDi1HWG32pIzbc+qZLJlOEHKnosZ/QTeTfvBDsIWgQPO/Nvj98Z6RWyR+B6kQGOd6midxAU/sk1wKUWx6mV7zqT/rng2zlZaWwlLV+PB6ar/dTx6VzIDwYftmZiMQITawEjz4rBwlS8c</vt:lpwstr>
  </property>
  <property fmtid="{D5CDD505-2E9C-101B-9397-08002B2CF9AE}" pid="26" name="x1ye=3">
    <vt:lpwstr>OahLuZfqsRvWzgSUo2NT5+KMSIrvsOH7wMV/GgOwistuvQwEFdB09vEtrWxF1GKxlyMuq/d7jtb6VqCI5dCU+2bt3BBPC2QuamDZzgQz9BJfXRvZaMOywmCmujSBiP1WmZT1uMOx5oh4JzjgfhpIL95JW2unlTkvWAaNnMAtBw8Ex74Y0dP2Spp47jHP2zyQURhrmjSHMAxGyMEauVIduA2dQ+XCtypoaEXgCvzQyv9ERUhkMIerx8TpF1dzI96</vt:lpwstr>
  </property>
  <property fmtid="{D5CDD505-2E9C-101B-9397-08002B2CF9AE}" pid="27" name="x1ye=30">
    <vt:lpwstr>SLzVuBiFShQezDOHHlRIZKZX8Ty33jTQWqlUG8VlEDjEfB/0uT77LBmUweLT8Cy5Bg4kOvpNV02XeZxn6EysCucBIBbLnqmTvrb6MeFUaxgELw9f3rY7K5eqbkMeuPfJlOV8a/ecmnralqxZ9Q+SOgx04b5mv8zPmVCKZg48aUcjAutDH4bCf4xneHmEnG1ikain72hQd6ooY3R6nqcVSj8VqeSfRbsantbrtnX1wfeAm0haLJ886P+rbtmjg8+</vt:lpwstr>
  </property>
  <property fmtid="{D5CDD505-2E9C-101B-9397-08002B2CF9AE}" pid="28" name="x1ye=31">
    <vt:lpwstr>nc49GnLEDHqC8MOgAYOgqfjOx8+bnXoPKHs1DQBjyxuGS7hQOXv9ET4NoAwIwTyOlMRzaxmoC6xLwGupKdBvqHrl7Vsa2BWyQWhs7ybFOHfPtZ1HFB9Hv1/vU14f3QyrCNbDiKGOuC4GvnfgZmasC0M7IhOgpV8lI2qEEcI4UKZxi9bbnATlwUS/uej9ayCZYrIUBfREVKQwfGX6pkF2XVQj9B3Ny1q/mUnot8bvuQtBPK/AmsVilodS8rp2sBw</vt:lpwstr>
  </property>
  <property fmtid="{D5CDD505-2E9C-101B-9397-08002B2CF9AE}" pid="29" name="x1ye=32">
    <vt:lpwstr>ZDYkPxb8vVyb9f1FkKr9VtxW4KoPI7FVfbOpiDOclB9AE2wrywkyCnvBwrvQjTfpO2QKjyTYLX+t65MUbRvZOO7y2wuFwk/Gq5Ja6q7qtDQIebnvGp7j2KSOKB5A7HI35pp0Zi4FfN8wGjX99QezM4DVYjLDqVC2cvTUw9pBCB74xm+Ovva7bqaD15hLoR/9s51S6n4VuImQMiByz/kcf49uyDSPpiErrIWX6f51F9HdL964uRuZifkqztvucOu</vt:lpwstr>
  </property>
  <property fmtid="{D5CDD505-2E9C-101B-9397-08002B2CF9AE}" pid="30" name="x1ye=33">
    <vt:lpwstr>NT4cnu17YiVgGakNl9RpmBYHZ7+nCdANrcCOeTPW3+7NxaemuQd721+qzMLIEaCkeqk65wYoUny87OMl4UlIvGPXZFSvzD+IK7G8+twKvKtreTugd/0W8S7RuW2tPYR/OMRFlVslD7f9seH/INCu0YiF/Id+U96ex6ZL+fXW+IyjzwRbsK8N6tmyEXbN1TvVD96kVuGD92YNtKjTO4kKycAit5cpfGgkTkdx9EQVNSaSsDP4lB3ZkhAl89F3iBx</vt:lpwstr>
  </property>
  <property fmtid="{D5CDD505-2E9C-101B-9397-08002B2CF9AE}" pid="31" name="x1ye=34">
    <vt:lpwstr>/96iCM66yAAdnrvdbcWEXtozgK9AZbpPY3okrs/DUcR4HHZUZhDeBMUOHkVEqVQWPaprQvDRhmlYERt515O9A8gvr9wTHOuu2Ir0g9S9V/eVh7GFOb41J9Hyq00d/PV+hN888Ph4AfHzBp9VAJk4mZNALwDp+ZAVr6FKC7UTnzSB+sYe/00t/hRoSCin11jjhUs2sMzR5uUpr5KO27HoSN7bvIE+j5hslCrNtng+zhB6cFLJV+ribPR2ZfLL7xa</vt:lpwstr>
  </property>
  <property fmtid="{D5CDD505-2E9C-101B-9397-08002B2CF9AE}" pid="32" name="x1ye=35">
    <vt:lpwstr>hQZuOBMHfIZg6LWvMTNAVKlI5ruAD/pOs56tEYFcKlLuj8Wf9kKdKZQROWPrvmcoPMkq/Cqb8gXOCJENFSeadNOFjKnO6BanIouLCd1Mqrs5QRhVzoYH7Qe/fKCfeZODf4yEv/Tr4h3WeXhtSdXR2/8pAtMytpeYisrlrb6C7CDPbN0H2CtxlnpTCRdHy0XtMZPEf3Y4v4EBHz528ytv1Mq4RnKi75h4tP8fXE3Ye4dM30NvrRfKHjmkiKJpB3q</vt:lpwstr>
  </property>
  <property fmtid="{D5CDD505-2E9C-101B-9397-08002B2CF9AE}" pid="33" name="x1ye=36">
    <vt:lpwstr>Ivq09HudvJxRUrX8+Lq2EjC9BwT3OiwFL2xpVjPkdO/0RoGP1rpZSo4a11OjV0NImKKK0Bu4hX+TUhO5P3/C7iKBOQr8JRcy7sfjQ5DZK6ib0B9xbyKeKxO2dr/8Dv1aI8UcKu90keeO6y0y8kujJVr3ublT0+GZPemsywAu+SLj86DLt1vr0hINH+N6Bj+jk91qfaF413+fnnQq3hGuoLZJUHQCClTrr3WinR1k4wTtO/yU+25STVsX9B2TON0</vt:lpwstr>
  </property>
  <property fmtid="{D5CDD505-2E9C-101B-9397-08002B2CF9AE}" pid="34" name="x1ye=37">
    <vt:lpwstr>NNE3E30yL42kKjiDG7xYcyMKnM2qFEq9MO5aOV4hI7rWj1iXhTfUHg8OT0oPzjBjHAN6YyY1GgYtj4uHCRoYinDGXTBWOurjSA8uFqYr6UYv/By1tBNg+94RcTC8qxky1flRZIo0XMZ3R3R/YRBfQCbx/Nh9MO/Qlzf/Xr+VK4Qu9OLeCAxuhD0M/HRz9+wCwqzErVZNFt2Mxas1LkL6bF+v8hiVea8FfTcJc5nebEal7haSu4/D5XxHzztNaH9</vt:lpwstr>
  </property>
  <property fmtid="{D5CDD505-2E9C-101B-9397-08002B2CF9AE}" pid="35" name="x1ye=38">
    <vt:lpwstr>EhvMWl08YVFYvBVHCe0MafslO9noahCyfN5G8dWieW9Oz024hw9TBQQnKlGPMp06E6yH3iOKIm7A+q98HAswTh9HSxpBNhHhbXAyLYEKZriaXryqMXfbhjgwBn83wFc1y246pW+4wsSuclJDXVi2Hji7hf+bN1ldDuFYTygo8cVTiFuopHR3d7C1QP5jFkn0lrb4HHUHCeD4qEN11gcG4nZyJq4v0MEsUag9v+ZTrRFOaFSzjJlZabr0mtFTrIK</vt:lpwstr>
  </property>
  <property fmtid="{D5CDD505-2E9C-101B-9397-08002B2CF9AE}" pid="36" name="x1ye=39">
    <vt:lpwstr>CpgvBkQIRICIVTfR2eXqw7ofnn2WkcNjMboGtZiVAn9w1rNocpJEYDktfNdrk+ZlQu3b5mJX/VZEi5xTb4FiPi6d5k7SycCKobUs0xIVA3KNpBk+dMsV8lqPtfK/BJ15Fd3Y/N+D5/p8LhH6FWejzHhe9oXNvBDwx+lckga+ViWjH0yFRF52+Cf3fmCS1o2WIctQth67Ag1pgrW1rA3HeTWJvdTyC048sMx8RPlMuokRXJsvMLdS5UYjMavCIIP</vt:lpwstr>
  </property>
  <property fmtid="{D5CDD505-2E9C-101B-9397-08002B2CF9AE}" pid="37" name="x1ye=4">
    <vt:lpwstr>3iqGwz+MGWMO68VXp07Xa2WxzqO00sIbgri3OT0alyAjUzJpEUy+ND/pIe81ROZSxaSb1qk1bRWP+x6a9m/uFONpHlBIPS/VOwyHWVylK70JSqkH75zY2bw80lUq4mOU0kA6dJmIcZHsTUdQcXS3vJuRUE7rxhBxax7qHS0OUCU74XCmZCagRhubkEb1yMpjUPWzFHlcCLLDHAuSKCPkzaAtlBsYWDrls2Zs0KrqwXtsH0kLu+hZgPnp56x93Xp</vt:lpwstr>
  </property>
  <property fmtid="{D5CDD505-2E9C-101B-9397-08002B2CF9AE}" pid="38" name="x1ye=40">
    <vt:lpwstr>Gi6tHkGOE9VXrffoMu6wilAc0q2cT/RXhl40Ohn9XKu2v0cXi+s6WcYRJ0bWFWNTfwseemRtFQKvL8QjcD/oULWnfFAVMsJL+lP3I7QnwXGOFFWpRitUaIsGsfFkPcPg/HxI1OBWEVP9Y2f6rc+48HVKWTQcCNS/vaPZq/uCIQbiBK6Zsf4ZbviljqTU2jcYFqbw4K14JfFDsA6dMnr4E1Rvslk6phWk6xMLqmEuNifHH8GpfurH2fVr+YstmO4</vt:lpwstr>
  </property>
  <property fmtid="{D5CDD505-2E9C-101B-9397-08002B2CF9AE}" pid="39" name="x1ye=41">
    <vt:lpwstr>P0Q6WEqyKeYJo+FkDAPmrxLN2zwg38Cgn2B9xB+0SKnT27C63/D0zHJa51+AKsuxlvXEh38LBt+90Pg2ikHcvWrNxd16fuHklM/3WbTW4D6IB88/x9AORSP5ydgjXZ8ddCoPe9bLkiXqpfdla5BRSSvg62yi76jLLy6sveGuqHENHAD2ZabOqu+mRS89QsUf3ngnGV6fVeKzERMwGBjYKjrHCr4qkhmxsgVTTr1g3GXS9IiDJmbSZlt8J1lJCmq</vt:lpwstr>
  </property>
  <property fmtid="{D5CDD505-2E9C-101B-9397-08002B2CF9AE}" pid="40" name="x1ye=42">
    <vt:lpwstr>rMwpfmBuxycxrq/QRC6Umy16L5FCkpxgvMIp6X4Jyn3Cfi+rNXfivax6E/MWCubJZi/9P+wvPa/6pEJSakrEsY4wYW/lu56LJl4qeLX7K6KjIrwDvPf+CajAs6qV+q8yjgUnDVKK6z4XpC6m3vZwolwVGnRulSf4ra8Mbv8brJXx7/80fN8pla9KRppQ7WpCyFqprT8MRrpEWF6VPc50uOOSGb1z2vBxumBpz6sLBgBqGO2X9qE7LJUQfS/ku4Z</vt:lpwstr>
  </property>
  <property fmtid="{D5CDD505-2E9C-101B-9397-08002B2CF9AE}" pid="41" name="x1ye=43">
    <vt:lpwstr>aPWR0Lf9ZHxpRlDb/3WZVrXgVMdXvsdP5rhspq9ou8LsyEou2BNLCyvUo2qmJ9dZ6j6WClartWBHFIZ/VU5yKhWIh/zWx+pnYV+6P8ZpRv4NFI0A1s6cXIbKiwXdjbuS5MN7TNzFS/nxegneFS4TQO3ReJl051hEvCIQXMpMUtd1w+G+gAzvdoTjLGvSxb4gbwV1cdpg3CIB399JhfLvmhtYkvZ8lvbna5Vqf0rfdoJ/8RU2ZU9+UGWcIdtqFs3</vt:lpwstr>
  </property>
  <property fmtid="{D5CDD505-2E9C-101B-9397-08002B2CF9AE}" pid="42" name="x1ye=44">
    <vt:lpwstr>jY/kZXQ/DIo7blBLgH7MmZ6WE/2LP5bnI7CKUcozCe5CVK1Oi+krn4l0szHSNGXAZUX+iRcZhvJot/t2kEm868sN/tFi4IJUBIpgaAByqSLDhmcAXZyLfKpkbbIxghlVPA1IrjH3R1onhTs8ZJMNTikBqdprHWCvTPH2z5UKAZrGdCr4h3Za7yUKKdYwhHEcRZXcD4Ri8pXdQ/MnLSzkvmyMDhvFv+k5v1X4kozrGkJ4WtNbUSj+u6PBqHk/b/j</vt:lpwstr>
  </property>
  <property fmtid="{D5CDD505-2E9C-101B-9397-08002B2CF9AE}" pid="43" name="x1ye=45">
    <vt:lpwstr>DRe87cxKztTPS2zsFEA/WW41lRhxAV+SDAw0LkZbFGtMeG5qU72YXpsIknVjRn4hQoJl8kPmhpjMQD1SgQm/I6ghJpr1AOwb5WbAiQplrMS/Lc67rHLO1TovHjSi0hbiWwNnttwnA8R5TXkJd00ua/zmA6QytkMHIUebOHax3IFUCJBh/29/n2yVtJHdQo2gDNA8GVMiA+d/+/T30ouyFrwulXDqj7+xdBP1AyGzLLw+h+YHJZUlhvfJ+PsZ2eh</vt:lpwstr>
  </property>
  <property fmtid="{D5CDD505-2E9C-101B-9397-08002B2CF9AE}" pid="44" name="x1ye=46">
    <vt:lpwstr>OroH7ZZg9KQ8i8qhfThydIIqHpa6/A7ljS6MY8F83dNVo1RlMrHmUGp7nXEWTIIAlKK4oIyrGyVY3i1sghVvQ2RHgJiHQrWfvihe2N5ZL8qY/0YqjvRfRo0zu3SzNlqAG23xDP2E38RxG7BHvAaEdqQVC0zIt7ULekrZdtdLnK154T3fVsK67zw3aX5lF+d5G9IvyWjndy4gFV71WxniVMqk38RZgMSERIS5mKZGCxi4vBTA1ia5l/y+nL6a4oA</vt:lpwstr>
  </property>
  <property fmtid="{D5CDD505-2E9C-101B-9397-08002B2CF9AE}" pid="45" name="x1ye=47">
    <vt:lpwstr>zTnSfj3qKG3v2L22lV66az+mIjLnZvza8KT6AE+jOSHBipF0z7f05FNhmGvWDN5gn6EjatYGtS9KvYXomuY6A6q9LfxtjJ0utYnXI9QpSGViZ3Q+d8CDTFPMANAaZBWRr44L6OEWJoXJjYRzk8Inx25IqpJwu21+qNerRobNElYlfXr647s26DACi6PJ7L3UGPj/0Kw7eK73BuEIbewjUejSXVlL7swNi8bg8PcaSmLCUshyhzot4SXz4NQ62bf</vt:lpwstr>
  </property>
  <property fmtid="{D5CDD505-2E9C-101B-9397-08002B2CF9AE}" pid="46" name="x1ye=48">
    <vt:lpwstr>qjrYojox92riNxfFAkZFQ8keUf2280ovj8P/YkjtJS3aRHo/u/0HRD/CgiyrXU1TeFbplF1HOZbhyYeaF/HYxaBxB7poe5qAjx5h6DWdpzKInFSnQTZsH/MEuZqty50yMZm25b/oYt5IP1KCcP62RHCkKIsE2n0gHHhe+sQl9ncRhy9S/eBlo3tKvF+ebsP1o4o0+pA1FUl41NOC558ZJwgy8ASs5DwdURbSDKhxDiQpUV8BX/arfFMRQ6shWwU</vt:lpwstr>
  </property>
  <property fmtid="{D5CDD505-2E9C-101B-9397-08002B2CF9AE}" pid="47" name="x1ye=49">
    <vt:lpwstr>8tvtBnqlpP+xDZGEK9PEZeJUj0LKjSYE5cw4LcpdmADnsn5ZtGLZk1JR6DuBpbkiXKsoipB8OX5iNtGSrPZrjFTXNNC6O4tI6q46CBiQSEeVyBfePdiZc1ZxgIS1+cQHYL4bmud2VCZ6xL7G26hVPjv/wR8yxrs5FnVOq/cGjo/aT138hbrUPHJ9jiqeNSBHkAyhC3vKWzsLXuCh/hLw+NTzxXc9BuQ3R1nYNc6Vy26uAcNqiCS15ieVqKt+/UV</vt:lpwstr>
  </property>
  <property fmtid="{D5CDD505-2E9C-101B-9397-08002B2CF9AE}" pid="48" name="x1ye=5">
    <vt:lpwstr>RPR5exyXh0rVNIqnvAH+fcDQQRAAXXLuarLof9u1CPw31t2Rmi3B4rMhCoNG/dWEPve/eh94CmfMLuVzMuh40jvYtbTsv+Zj07Q7OMf6+dAQQKKH6Npiy3P2ZnZ0cynT5kr3d4sRMTg98P5ZlpZlBps8g1YqB5O5Bdz8MMiBimcc5QhTTMgBjwkXq2elYKC3NlPjaUoCOlZiExSfT5af6yGjvdKQ681/YC2EE74DDvFW8T1+YhZZCpBnLnAqFq6</vt:lpwstr>
  </property>
  <property fmtid="{D5CDD505-2E9C-101B-9397-08002B2CF9AE}" pid="49" name="x1ye=50">
    <vt:lpwstr>m8KxUrofEVCmKUU0Fxt5UW2Y7LfAOoqkymJZOLLQp2Xb91S3+5yBYbsG3EP0eAOIgK5/sLiOqyFMz12npFX9ED+bccDWLBj1VnNFZHiyLpVcvUyuO2jVUmKFhMeYVcV5SdKzgBJyGobvfqn+LJbEKcvQhM/rxoJVJlYiulsvgoMK19z7AXNe2Fj7A0aX/KF4/S0Wq3tqbUzOwRx5vz9uZUoMMr2RdzYVVp8QogX1OS/LXdZNYwKy3QpqKYxUSTN</vt:lpwstr>
  </property>
  <property fmtid="{D5CDD505-2E9C-101B-9397-08002B2CF9AE}" pid="50" name="x1ye=51">
    <vt:lpwstr>OZTL3EwivpwD0Ra1/zdp3UMeyn2BIxX1JKt4OK+GV8qMPxbHopl4rzEg1Ehakqo/i/GCcAxPc/weGBI+IbvwFA4fk7cwXiS1o1yqpc64+iZns/peNKHj1V59ofxZTsOCC7TnTr9zkkwcLiKoj8wmP6Art9nmzueAVZF0+ZjpLArKOimTV4STP2udDXlll/zXl7r2B/qn/n7zaU+ehRzN7CoVhrU98OX2hNt18hL5ZtBRap8NO7T/yHHCi2/7kDH</vt:lpwstr>
  </property>
  <property fmtid="{D5CDD505-2E9C-101B-9397-08002B2CF9AE}" pid="51" name="x1ye=52">
    <vt:lpwstr>fXpGB48R+LvgwEowFgf5MsIefCduzer0S3XZtV377+u3DN7oQ4OsB1i46uh/mUbObuvmBKRbEkpjZjhh8oQ2eVQ48a+g/Pj2rho0w+ZKPzLioUcptr3CXAAS+w0MqpT8fpbnlyPPRsj6q10roteAFkQDWrFrZl04vOvNGAUEEaPnu9zkbxuilznNFmBjx2oH1md5RFzawueJ3MHNspLgVeoH6rWwQRG3IgCXuZ3+7oM+X4YNVGTMezalQNxfPlm</vt:lpwstr>
  </property>
  <property fmtid="{D5CDD505-2E9C-101B-9397-08002B2CF9AE}" pid="52" name="x1ye=53">
    <vt:lpwstr>FE2raLtiJNrx0x1mJ8IVYhYJt2PBMneIMTQuaA0VtHigaol5HdeaRfJFGGZ4QcpnBsbTZunfJKfatWYoaL9Wsu40JCE4mgjnSNiBB3qkiaHOb2iiPMtyjQScqL1cNZRRmo5P3xJRovwfH+2FZPv5VqVYY0SgZD7dJjXC4wCEg3Gw71B8FB6oGijtr85vjRD3nnn8dlV7Nyf5dU0HD1Pg9k/h7/UYmD6EejyRBo2ef69+r/4052E3Wmj1RWTxceO</vt:lpwstr>
  </property>
  <property fmtid="{D5CDD505-2E9C-101B-9397-08002B2CF9AE}" pid="53" name="x1ye=54">
    <vt:lpwstr>xFPgyJX9BX1b2uME4EjlXXbXxl/xwK1+pVdqicyHUAZn5tMhyt3K/nLzqpQ7RGEWDZUuw/ffquIzyikRc6wwEtjmJK22Xj7PfDiuZzQbTOjcXudGWYUu5Pc+Afd9hTQO0OoP0BXI6DYNm0/DFolHCbpxeIcCm7Jl5b6aOjXTmZLGLiAYO5y/F2ALftxEaj6F3a6y5WgokD0s67BrLZYBb8IsFsx2xAyDRJMIYCR3rf7iTLRmj6XS4o2DWo32etQ</vt:lpwstr>
  </property>
  <property fmtid="{D5CDD505-2E9C-101B-9397-08002B2CF9AE}" pid="54" name="x1ye=55">
    <vt:lpwstr>IvdLnQmlBrviLbrNDOitbxPCcCN4GvQyMiIEINs5wM/M7PgsAviIismdPszDR5nOHm7oyr3V7qF/UIOHI9P/R5/KgI7yUstsL2vgGxnKLfmrePa2B927zkVGr4nODtHlpZ63TioDSLm0Y3iPU7DOef+BT8YPy8KRx7PVL9MUYORMPA/AVOhdrttp0ooe5+1WSpSx+CcoiSkm3hj2R1bIhHY7Av16e/uFgOPMFQrliLE9MZzksKzhAn/gvTfgb6P</vt:lpwstr>
  </property>
  <property fmtid="{D5CDD505-2E9C-101B-9397-08002B2CF9AE}" pid="55" name="x1ye=56">
    <vt:lpwstr>gxXCtuQGoN8m0lCZTl5nMWG4GIW521h8WYV/TO/+xG4cqIHbsu94bWzhqdzOvHRhDBSVAqb/m6Aoml8/pKWUn17cWpjRkrg9Ko3krIHvcnrcKilhoc1xY3AfzrpTGg4dVDtsqAaE+NwAS4vERRoyORiHAzyxIFzhoP0s3htTWQfP0WQtoE7VxLNV//9nghLU4cEAO6FLb9xZrC/eHzOSv4ffFyrKoGHKDwC79ukge9MjIik+hdN490N1IDlJRFc</vt:lpwstr>
  </property>
  <property fmtid="{D5CDD505-2E9C-101B-9397-08002B2CF9AE}" pid="56" name="x1ye=57">
    <vt:lpwstr>aRGtgpGhPbZOnwjr7ExDA3iEqYlfX6mPwU1hY78rUB5Z+m5kMqy+6reCJAfA7Mqi9X0YT5wQSE+8K0vmJ0wYdNQWaDu2UJ6BnSclKxi1+47tHYfluOf4+OZL/jMb/eNXyg0RDXZaPImoFJKOfvT8YaPDb7mCW6+Hlu0HT+guKWo9QZLvsKBcHHBtnUMxUM4fCI3gVHzyQ3xWwdx/SnM/ffMgx43GzahNgRGmd13ffgixhkIoqqMFEHJxNHnFcgG</vt:lpwstr>
  </property>
  <property fmtid="{D5CDD505-2E9C-101B-9397-08002B2CF9AE}" pid="57" name="x1ye=58">
    <vt:lpwstr>J3eYqDCpUd2uFWuJO9FuCUWKpQl3fauAjSvLzol6B+I10dS12Zx9SL7rt51dC/bY0lcjFvMEtnRjvpGx7kDheUxndKCxX3nXrpMrgu1TRS6p9DVt7ihpgbHumisp4dJqWOfPyUtQlhkAhewDNhHM5OOc1txw3s5slGgbk7PNQ97j7bJLPY1FH8iztwMWo8M27DMr6XVPo04EJx/uO+AgBEH59aPjz+/u5bhUW7cRbHDEHeJTfIC4YKe4kxboQ5T</vt:lpwstr>
  </property>
  <property fmtid="{D5CDD505-2E9C-101B-9397-08002B2CF9AE}" pid="58" name="x1ye=59">
    <vt:lpwstr>ty5LebaG3bGUPcBLPetYwmngSpzq/LgbOR2eH+ACrd56AtcupP3KYbG7R0bGJug6IC+1QSS8HOuRF0kcGcymuwFTIMChD3FJUIOCPqK3vcpQo78dd79L3NrGW2iCa5/LVrgP5UOd0PUgdXt+QKz2h9abxtD3CcKpyquOmLb1/hRXK9VFPAE3pZmpVd0Z5Scqz0I6EslEg3BwtzgLPwNTl6Bodk6Pbv2+IzFWLaln2yptjovkAPJMYL9hzaK4r6G</vt:lpwstr>
  </property>
  <property fmtid="{D5CDD505-2E9C-101B-9397-08002B2CF9AE}" pid="59" name="x1ye=6">
    <vt:lpwstr>G02Iz3NGQ8NArvq1bu0RA9YTy+f8r9t1/kUiz7DUYvfcHWZlDsD+iSSvu5PzUkAEVSgr/1JYFUrxo2aNH0VZuIpoVCIrygtXvc5bMSR5l+21fpOGgFFdGQ9mB0CxlNhsTdgbeVvnXmSBOMeeW1hMy2j7hee2jHiMoHYe/IGh5L0y6TsSxQIDWwsOQarz/CxZdhsY4BVgaL+LssvczfusN64Nc9sVQNTNbTGHBpEsl87mbqxEMZ8srW3Qjy+kNgr</vt:lpwstr>
  </property>
  <property fmtid="{D5CDD505-2E9C-101B-9397-08002B2CF9AE}" pid="60" name="x1ye=60">
    <vt:lpwstr>VwBU70j48lnK+LUcxw1/YmG0dz3lPoLnCH0QhK+BqKXnH87Y6p9UhsYkJ2bgXPiDxKe6bdANMEOZV34krJYipvIWkXvQv74WIui1Qpmtto3KpU8AM/YaFp1Tr4amNUEvUhJ09aV1Tzi+UMWyzNTj0GDeIiyfsP/fD/GtEwmQBfRTr4XtcHL8I6EZKBdAwl+qOj5id2bWV8tepM/e5aGgEjDC5bsgDKKZz5oOB64KhTULmt8I87RhzOZHt0aHUNx</vt:lpwstr>
  </property>
  <property fmtid="{D5CDD505-2E9C-101B-9397-08002B2CF9AE}" pid="61" name="x1ye=61">
    <vt:lpwstr>lKKa7v8CFjtvE/SNj7hrPaoqnP5+fp1WJ5E4o2FFRMeNNqwyDcCg5bQosaxJafVBvL2P6Yxau/CbJYW+4pJ7xnP0i3soY/eVgTNysH/l+35yKRAPUYC0Ny/9/v6pzPLQuxY9Ca+C6StMglPx3NHQFmiUzOK+v0A91Giv/1q4m/Z1AqaVmef/xkxtslB1Jaf9yNlOKqctGFpCBu9J0mHL3b3wPb/F3zKdOeGjWa2b33HZRGDfs+14gSUMvqiqU1M</vt:lpwstr>
  </property>
  <property fmtid="{D5CDD505-2E9C-101B-9397-08002B2CF9AE}" pid="62" name="x1ye=62">
    <vt:lpwstr>4exqMdCB8UEayP8kQ3iLB3BACMcNGccB9DU3FBBmZuwsUemqpI6CzcOFLnLU9wWhfLIFY1rW9bFCn5dwudoPr55xqJ+MgE3PnB6vq1Pvc3QDgSEU6YbS+oNz6PJqIQLUTcQ7Qfef4WU8JJ/7/z5xQ9JP8Lg7luONGhai3TiT1cCsAGaImNh27NTq34s7FbOdC1sUTQp91OcEK9LiTjFzgRfn/y9bFgUHyBGrpmGJThTB3D3OTIFWwRkit+9bd/J</vt:lpwstr>
  </property>
  <property fmtid="{D5CDD505-2E9C-101B-9397-08002B2CF9AE}" pid="63" name="x1ye=63">
    <vt:lpwstr>GR2OkEWDS1SsOwMsjUcv3mLKljII6SK8iho1D0Z/yi2QmYxY/Q2O2C1jr45YikvZzLSnWh5MvxPBGA18Qp6OKoXpTc/QH/Un2V6Gv1kOGSwYrDPXiXT0Aq0TIn7b1IPN72ImEI+BF9Z+ZTDqsDybMyFqFEQDj0LSU4lJ/j5l7vsBNgDW7qAxcRMjHYW8RczDF8CjAfVdP37a2ksCXjNvv0ADqH4NvAMnym7o/V4im47K2oZsJVS6yCpUgA3tPEo</vt:lpwstr>
  </property>
  <property fmtid="{D5CDD505-2E9C-101B-9397-08002B2CF9AE}" pid="64" name="x1ye=64">
    <vt:lpwstr>XFhcoUfMGeOKQMzuJQgcfadQoOQeV1FcrMAsdnOwjMxlsTiOxk5/w6fqJcIsEkF8IlzPx8BTLrIcpMyc3vdAf/sW0raIDbws6cMoIQcAt+1d7XZzkA/lUHx16sIFxbxe2T3s5KQeYu5ts+MdSh45+uHT+/IK88S5io1nUDJbc0zPfcN/tiAxEWhWqROm9w5SoSxjUpsJDwRm/LJwfvBnqxLNioNPYHWpcQy/Hh7pA9nyh48v/uNv1w5L9MvNz3u</vt:lpwstr>
  </property>
  <property fmtid="{D5CDD505-2E9C-101B-9397-08002B2CF9AE}" pid="65" name="x1ye=65">
    <vt:lpwstr>FGIrWfsjS5RTMiVHVBPuzWmqeiytpkcgqkh1EflRDVB/7zI+dtD5Ku5UcVw85b5QlG3cPCwHJiOUomgWc8NUW1A30ARAoKlZ/AvTTNzbsyQwCVi+J1SzbFFzGgoRWhT7++4NNYkN23lyzGaeqa9QQuQhsEq5HiSP/VjdjINpvjrXem4pNPHNaa9AHy75MYcP+G5AMtbWh0Htp3mORKTWqfaTMjbkR+GpeEoEXUarY3zW8/K3iRqusrw1rD75Ukn</vt:lpwstr>
  </property>
  <property fmtid="{D5CDD505-2E9C-101B-9397-08002B2CF9AE}" pid="66" name="x1ye=66">
    <vt:lpwstr>NBVfx1Jct4o7EswKIaK9D8dSZygKE6GHjkufjB+umOWklVq8Dpr/mUMRqp4otTHObg5Zw9/N0znvllojByWR0ifoL/fqEGVuX+59/QCQjOOs3rBhmx5394u97Itkdxh1b3T5tPeFy5IvIRSU2DXmig0rCtBfw+53xpHJY2+Myo5fev4fJWdhCIYugHucDEheIVRIPJOXSEtck5ma9/9JrbaK6OhEuxO1NijyvP7OOWBInGtRyxka+pF9/yDYT4F</vt:lpwstr>
  </property>
  <property fmtid="{D5CDD505-2E9C-101B-9397-08002B2CF9AE}" pid="67" name="x1ye=67">
    <vt:lpwstr>6eL3uMyQCDDkJ6NYgbgSBkjCx5DST3ffasQncFjIt1jzkvfrEWf6tZvI2DnnaI34mw3VE4zp8a6/mVoba1op7h+FmNAcsH0jSOMicHPUD4FWLp0SchQ/kjReS2l+iHd6eXQAzkNE/Wyli/Q2by+cmEkMtwsuUDSDbEbo26dSBm1k3dEzKintL+jG1GIaRnQIE7ryQilBy8xrwbfM0En4EzdqgOcYxZvzBpAzrPwrLDpdY7PUSxp1s59GrEYiJ2H</vt:lpwstr>
  </property>
  <property fmtid="{D5CDD505-2E9C-101B-9397-08002B2CF9AE}" pid="68" name="x1ye=68">
    <vt:lpwstr>Iw7Lx+fMd9Hv7LYZZui8mEi1yiWrdxbdmK1AEqK8FBAXbRVeZ6ca4yuZEZf7VlqHyZY5fkUZty6BKn3PkOeewj8ydSMh1AV0ZaFfyUugfxfbriZ+90jTs9HyyVpMq8MpjxENac80dTvyKSnGT5rwn0YSNIo7rfaO811owacX9nOdTa/pKwqe2497ICsCV55OslUCHn/d/U01Pxbh+XdPA+I655UYkcMFEhQ46S6KFDtAy61saE3nqw/Jqt3BnrT</vt:lpwstr>
  </property>
  <property fmtid="{D5CDD505-2E9C-101B-9397-08002B2CF9AE}" pid="69" name="x1ye=69">
    <vt:lpwstr>fydUqnrM8yQrJ8yG5C0z5NL3XidbwxqgJcnaHOlNINJQb7/n2qSAyQw8HWXG8sh0cx0OGasYSYn6hNdsHMcLURuD/uvgpO+d4hW114s2O4iFsK7/nWzWA6ATuT3WwNbwK0caWX3OFo9gdayvuHodKn7VwwoNZnhhrlpY3LSTL34fmB5cdN8oosPWRLoe3g/3rLSoYFkBxYNXksRBgb8o2ENbPDupeZ10UDBw+KXGXFZJUROH2pULhhq8PR1rO+o</vt:lpwstr>
  </property>
  <property fmtid="{D5CDD505-2E9C-101B-9397-08002B2CF9AE}" pid="70" name="x1ye=7">
    <vt:lpwstr>d9yyhJ9yqTvzmg/5dvS7nlKlhnWqE4kq37NvyUByf7lpxDl0X2vQJm0WWgTVIbvy0gzAv1rNmrACFNI5ddsj2Y8Vc/nNOVUtLe1tsYv2sDG7KuQrQFeE34AdLn0gdJYVzqi5ugSugmAs7Dhj71TgFxxUcynM2Fq9/p3excjgPBm2397sLnqqmTEWkuxOnby2cKELoNQrgKpHIgMZph4TQR/JZx7Vs4ZATwDef/ohUVHrrVGbdBnXq3KRRh6Caxt</vt:lpwstr>
  </property>
  <property fmtid="{D5CDD505-2E9C-101B-9397-08002B2CF9AE}" pid="71" name="x1ye=70">
    <vt:lpwstr>ip2FulFtXEem81IcHpPr9/f//pwU5d+EQAAA==</vt:lpwstr>
  </property>
  <property fmtid="{D5CDD505-2E9C-101B-9397-08002B2CF9AE}" pid="72" name="x1ye=8">
    <vt:lpwstr>n0od6MX7PdJfM/ZhDe43s40dtwdgjgQK8GNQPhmo2JR9jCEJ1MW5rrqp7Y+NUfnvmxhPuE+Mxp3ilzbctrX180l6Yegri13hcGFW0zPISvnuY/ImhJmr+xsJS4Tkdj0gfuQOfmDrs8APYQRVzOhj0C7C0Wp3tUnUhEcq1sTPPKfcpf0YoSaY+sFyd9m8GNKyyPvrCmGUPmTG+O5N/z6sX6lACLZCdOB2ep27pnTwL0iimq9U6KpR7xZ/cA6mjFP</vt:lpwstr>
  </property>
  <property fmtid="{D5CDD505-2E9C-101B-9397-08002B2CF9AE}" pid="73" name="x1ye=9">
    <vt:lpwstr>bzYovlzEm5NvTt6SGhQ+3bCPuKaDMYLoS7fjbbXkvbbbPRKQDQQN8CgjkEBRvcg4H9ffw6NPAaEvQudFu8yz6C8uppOVb9sRsB+pFiz9FKXiioAb3ahqnSYk3kflutztUQyh6yl9upJyuopC9Bsy/aJk8sKMvdm7dBtcazWzxfcFnbyddJSZ4bu3WxF6nc5N4n24GZ14Idba2RVCOeB9x5xhy0PtgZs7m4gZWfcz2nBEq4i8gAcj2USPQhgz1yM</vt:lpwstr>
  </property>
</Properties>
</file>