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CC04" w14:textId="7ADB8EF6" w:rsidR="00026C90" w:rsidRDefault="000E424B">
      <w:r>
        <w:t xml:space="preserve"> 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8766"/>
      </w:tblGrid>
      <w:tr w:rsidR="00026C90" w14:paraId="39DB2DCB" w14:textId="77777777" w:rsidTr="00494AF8">
        <w:trPr>
          <w:trHeight w:val="14267"/>
        </w:trPr>
        <w:tc>
          <w:tcPr>
            <w:tcW w:w="8766" w:type="dxa"/>
            <w:vAlign w:val="center"/>
          </w:tcPr>
          <w:p w14:paraId="1F01E18A" w14:textId="5601DBAB" w:rsidR="003611C9" w:rsidRDefault="003611C9" w:rsidP="0073766E">
            <w:pPr>
              <w:pStyle w:val="ListParagraph"/>
              <w:numPr>
                <w:ilvl w:val="0"/>
                <w:numId w:val="9"/>
              </w:numPr>
              <w:autoSpaceDE w:val="0"/>
              <w:snapToGrid w:val="0"/>
              <w:spacing w:line="320" w:lineRule="atLeast"/>
              <w:rPr>
                <w:rFonts w:ascii="Arial Black" w:eastAsia="ArialMT" w:hAnsi="Arial Black" w:cs="ArialMT"/>
                <w:color w:val="141414"/>
              </w:rPr>
            </w:pPr>
            <w:r>
              <w:rPr>
                <w:rFonts w:ascii="Arial Black" w:eastAsia="ArialMT" w:hAnsi="Arial Black" w:cs="ArialMT"/>
                <w:color w:val="141414"/>
              </w:rPr>
              <w:t>KOMAL BEHAL</w:t>
            </w:r>
          </w:p>
          <w:p w14:paraId="20550EF5" w14:textId="4A729DE8" w:rsidR="004C0CCE" w:rsidRDefault="004C0CCE" w:rsidP="0073766E">
            <w:pPr>
              <w:pStyle w:val="ListParagraph"/>
              <w:numPr>
                <w:ilvl w:val="0"/>
                <w:numId w:val="9"/>
              </w:numPr>
              <w:autoSpaceDE w:val="0"/>
              <w:snapToGrid w:val="0"/>
              <w:spacing w:line="320" w:lineRule="atLeast"/>
              <w:rPr>
                <w:rFonts w:ascii="Arial Black" w:eastAsia="ArialMT" w:hAnsi="Arial Black" w:cs="ArialMT"/>
                <w:color w:val="141414"/>
              </w:rPr>
            </w:pPr>
            <w:r>
              <w:rPr>
                <w:rFonts w:ascii="Arial Black" w:eastAsia="ArialMT" w:hAnsi="Arial Black" w:cs="ArialMT"/>
                <w:color w:val="141414"/>
              </w:rPr>
              <w:t>Edmonton</w:t>
            </w:r>
          </w:p>
          <w:p w14:paraId="4C0DB2AA" w14:textId="587C5303" w:rsidR="004C0CCE" w:rsidRPr="003611C9" w:rsidRDefault="004C0CCE" w:rsidP="0073766E">
            <w:pPr>
              <w:pStyle w:val="ListParagraph"/>
              <w:numPr>
                <w:ilvl w:val="0"/>
                <w:numId w:val="9"/>
              </w:numPr>
              <w:autoSpaceDE w:val="0"/>
              <w:snapToGrid w:val="0"/>
              <w:spacing w:line="320" w:lineRule="atLeast"/>
              <w:rPr>
                <w:rFonts w:ascii="Arial Black" w:eastAsia="ArialMT" w:hAnsi="Arial Black" w:cs="ArialMT"/>
                <w:color w:val="141414"/>
              </w:rPr>
            </w:pPr>
            <w:r>
              <w:rPr>
                <w:rFonts w:ascii="Arial Black" w:eastAsia="ArialMT" w:hAnsi="Arial Black" w:cs="ArialMT"/>
                <w:color w:val="141414"/>
              </w:rPr>
              <w:t>Open work permit</w:t>
            </w:r>
          </w:p>
          <w:p w14:paraId="7AE4E469" w14:textId="5F620F1C" w:rsidR="000E424B" w:rsidRPr="0073766E" w:rsidRDefault="000E424B" w:rsidP="001B7514">
            <w:pPr>
              <w:pStyle w:val="ListParagraph"/>
              <w:autoSpaceDE w:val="0"/>
              <w:snapToGrid w:val="0"/>
              <w:spacing w:line="320" w:lineRule="atLeast"/>
              <w:rPr>
                <w:rFonts w:ascii="Arial Black" w:eastAsia="ArialMT" w:hAnsi="Arial Black" w:cs="ArialMT"/>
                <w:color w:val="141414"/>
              </w:rPr>
            </w:pPr>
            <w:r w:rsidRPr="0073766E">
              <w:rPr>
                <w:rFonts w:ascii="Arial Black" w:eastAsia="ArialMT" w:hAnsi="Arial Black" w:cs="ArialMT"/>
                <w:color w:val="141414"/>
              </w:rPr>
              <w:t xml:space="preserve"> </w:t>
            </w:r>
          </w:p>
          <w:p w14:paraId="0E2AAE51" w14:textId="507AFCB1" w:rsidR="00026C90" w:rsidRPr="0073766E" w:rsidRDefault="000E424B" w:rsidP="0073766E">
            <w:pPr>
              <w:pStyle w:val="ListParagraph"/>
              <w:numPr>
                <w:ilvl w:val="0"/>
                <w:numId w:val="9"/>
              </w:numPr>
              <w:autoSpaceDE w:val="0"/>
              <w:snapToGrid w:val="0"/>
              <w:spacing w:line="320" w:lineRule="atLeast"/>
              <w:rPr>
                <w:rFonts w:ascii="Arial Black" w:eastAsia="ArialMT" w:hAnsi="Arial Black" w:cs="ArialMT"/>
                <w:color w:val="141414"/>
              </w:rPr>
            </w:pPr>
            <w:r w:rsidRPr="0073766E">
              <w:rPr>
                <w:rFonts w:ascii="Arial Black" w:eastAsia="ArialMT" w:hAnsi="Arial Black" w:cs="ArialMT"/>
                <w:color w:val="141414"/>
              </w:rPr>
              <w:t>Contact no.</w:t>
            </w:r>
            <w:r w:rsidR="003611C9">
              <w:rPr>
                <w:rFonts w:ascii="Arial Black" w:eastAsia="ArialMT" w:hAnsi="Arial Black" w:cs="ArialMT"/>
                <w:color w:val="141414"/>
              </w:rPr>
              <w:t xml:space="preserve"> 4163004816</w:t>
            </w:r>
            <w:r w:rsidRPr="0073766E">
              <w:rPr>
                <w:rFonts w:ascii="Arial Black" w:eastAsia="ArialMT" w:hAnsi="Arial Black" w:cs="ArialMT"/>
                <w:color w:val="141414"/>
              </w:rPr>
              <w:t xml:space="preserve"> </w:t>
            </w:r>
          </w:p>
          <w:p w14:paraId="166E0C61" w14:textId="77906563" w:rsidR="00026C90" w:rsidRDefault="00737D56" w:rsidP="0073766E">
            <w:pPr>
              <w:pStyle w:val="ListParagraph"/>
              <w:numPr>
                <w:ilvl w:val="0"/>
                <w:numId w:val="9"/>
              </w:numPr>
              <w:pBdr>
                <w:bottom w:val="single" w:sz="8" w:space="2" w:color="000000"/>
              </w:pBdr>
              <w:autoSpaceDE w:val="0"/>
              <w:spacing w:after="160" w:line="320" w:lineRule="atLeast"/>
              <w:rPr>
                <w:rFonts w:ascii="ArialMT" w:eastAsia="ArialMT" w:hAnsi="ArialMT" w:cs="ArialMT"/>
                <w:b/>
                <w:bCs/>
                <w:color w:val="141414"/>
              </w:rPr>
            </w:pPr>
            <w:hyperlink r:id="rId7" w:history="1">
              <w:r w:rsidR="00984DCD" w:rsidRPr="00067BAE">
                <w:rPr>
                  <w:rStyle w:val="Hyperlink"/>
                  <w:rFonts w:ascii="ArialMT" w:eastAsia="ArialMT" w:hAnsi="ArialMT" w:cs="ArialMT"/>
                  <w:b/>
                  <w:bCs/>
                </w:rPr>
                <w:t>kaim.komal25@gmail.com(Preference)</w:t>
              </w:r>
            </w:hyperlink>
          </w:p>
          <w:p w14:paraId="16DDAC7F" w14:textId="77777777" w:rsidR="00D34114" w:rsidRDefault="00D34114">
            <w:pPr>
              <w:autoSpaceDE w:val="0"/>
              <w:spacing w:after="160" w:line="320" w:lineRule="atLeast"/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</w:pPr>
          </w:p>
          <w:p w14:paraId="512F5402" w14:textId="77777777" w:rsidR="00026C90" w:rsidRPr="0073766E" w:rsidRDefault="00026C90" w:rsidP="0073766E">
            <w:pPr>
              <w:autoSpaceDE w:val="0"/>
              <w:spacing w:after="160" w:line="320" w:lineRule="atLeast"/>
              <w:ind w:left="360"/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</w:pPr>
            <w:r w:rsidRPr="0073766E"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  <w:t>SKILL</w:t>
            </w:r>
            <w:r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 </w:t>
            </w:r>
            <w:r w:rsidRPr="0073766E"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  <w:t>SUMMARY</w:t>
            </w:r>
          </w:p>
          <w:p w14:paraId="1FB6C2B2" w14:textId="6A961B31" w:rsidR="00026C90" w:rsidRPr="0073766E" w:rsidRDefault="00CD11CF" w:rsidP="0073766E">
            <w:pPr>
              <w:pStyle w:val="ListParagraph"/>
              <w:numPr>
                <w:ilvl w:val="0"/>
                <w:numId w:val="9"/>
              </w:numPr>
              <w:autoSpaceDE w:val="0"/>
              <w:spacing w:after="160" w:line="320" w:lineRule="atLeast"/>
              <w:jc w:val="both"/>
              <w:rPr>
                <w:rFonts w:ascii="Arial" w:hAnsi="Arial"/>
              </w:rPr>
            </w:pPr>
            <w:r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Administrative </w:t>
            </w:r>
            <w:r w:rsidR="00535DAA"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and </w:t>
            </w:r>
            <w:r w:rsidR="00043202" w:rsidRPr="0073766E">
              <w:rPr>
                <w:rFonts w:ascii="ArialMT" w:eastAsia="ArialMT" w:hAnsi="ArialMT" w:cs="ArialMT"/>
                <w:b/>
                <w:bCs/>
                <w:color w:val="141414"/>
              </w:rPr>
              <w:t>Communication</w:t>
            </w:r>
            <w:r w:rsidR="00026C90"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 Skills: </w:t>
            </w:r>
            <w:r w:rsidR="00D34114" w:rsidRPr="0073766E">
              <w:rPr>
                <w:rFonts w:ascii="Arial" w:hAnsi="Arial"/>
              </w:rPr>
              <w:t>C</w:t>
            </w:r>
            <w:r w:rsidR="00026C90" w:rsidRPr="0073766E">
              <w:rPr>
                <w:rFonts w:ascii="Arial" w:hAnsi="Arial"/>
              </w:rPr>
              <w:t>an communicate with people in an</w:t>
            </w:r>
            <w:r w:rsidRPr="0073766E">
              <w:rPr>
                <w:rFonts w:ascii="Arial" w:hAnsi="Arial"/>
              </w:rPr>
              <w:t xml:space="preserve"> </w:t>
            </w:r>
            <w:r w:rsidR="00026C90" w:rsidRPr="0073766E">
              <w:rPr>
                <w:rFonts w:ascii="Arial" w:hAnsi="Arial"/>
              </w:rPr>
              <w:t>empathetic, patient</w:t>
            </w:r>
            <w:r w:rsidR="00222DE5">
              <w:rPr>
                <w:rFonts w:ascii="Arial" w:hAnsi="Arial"/>
              </w:rPr>
              <w:t>,</w:t>
            </w:r>
            <w:r w:rsidR="00026C90" w:rsidRPr="0073766E">
              <w:rPr>
                <w:rFonts w:ascii="Arial" w:hAnsi="Arial"/>
              </w:rPr>
              <w:t xml:space="preserve"> and extremely friendly manner, solve problems effectively using professional </w:t>
            </w:r>
            <w:r w:rsidR="00222DE5">
              <w:rPr>
                <w:rFonts w:ascii="Arial" w:hAnsi="Arial"/>
              </w:rPr>
              <w:t>mannerisms,</w:t>
            </w:r>
            <w:r w:rsidR="00026C90" w:rsidRPr="0073766E">
              <w:rPr>
                <w:rFonts w:ascii="Arial" w:hAnsi="Arial"/>
              </w:rPr>
              <w:t xml:space="preserve"> deliver exceptional customer service</w:t>
            </w:r>
            <w:r w:rsidR="00222DE5">
              <w:rPr>
                <w:rFonts w:ascii="Arial" w:hAnsi="Arial"/>
              </w:rPr>
              <w:t>,</w:t>
            </w:r>
            <w:r w:rsidR="00026C90" w:rsidRPr="0073766E">
              <w:rPr>
                <w:rFonts w:ascii="Arial" w:hAnsi="Arial"/>
              </w:rPr>
              <w:t xml:space="preserve"> and build customer satisfaction and loyalty. Ability to understand </w:t>
            </w:r>
            <w:r w:rsidR="00222DE5">
              <w:rPr>
                <w:rFonts w:ascii="Arial" w:hAnsi="Arial"/>
              </w:rPr>
              <w:t xml:space="preserve">the </w:t>
            </w:r>
            <w:r w:rsidR="00026C90" w:rsidRPr="0073766E">
              <w:rPr>
                <w:rFonts w:ascii="Arial" w:hAnsi="Arial"/>
              </w:rPr>
              <w:t xml:space="preserve">diversity of customer </w:t>
            </w:r>
            <w:proofErr w:type="spellStart"/>
            <w:r w:rsidR="00222DE5">
              <w:rPr>
                <w:rFonts w:ascii="Arial" w:hAnsi="Arial"/>
              </w:rPr>
              <w:t>behavior</w:t>
            </w:r>
            <w:proofErr w:type="spellEnd"/>
            <w:r w:rsidR="00026C90" w:rsidRPr="0073766E">
              <w:rPr>
                <w:rFonts w:ascii="Arial" w:hAnsi="Arial"/>
              </w:rPr>
              <w:t xml:space="preserve">. Can provide </w:t>
            </w:r>
            <w:r w:rsidR="00222DE5">
              <w:rPr>
                <w:rFonts w:ascii="Arial" w:hAnsi="Arial"/>
              </w:rPr>
              <w:t>adequate</w:t>
            </w:r>
            <w:r w:rsidR="00026C90" w:rsidRPr="0073766E">
              <w:rPr>
                <w:rFonts w:ascii="Arial" w:hAnsi="Arial"/>
              </w:rPr>
              <w:t xml:space="preserve"> and timely resolution of a range o</w:t>
            </w:r>
            <w:r w:rsidR="00AF4400" w:rsidRPr="0073766E">
              <w:rPr>
                <w:rFonts w:ascii="Arial" w:hAnsi="Arial"/>
              </w:rPr>
              <w:t>f customer inquiries.</w:t>
            </w:r>
            <w:r w:rsidR="006B5743" w:rsidRPr="0073766E">
              <w:rPr>
                <w:rFonts w:ascii="Arial" w:hAnsi="Arial"/>
              </w:rPr>
              <w:t xml:space="preserve"> Effective and persuasive communicator with good listening skills. Proficient in Filing and </w:t>
            </w:r>
            <w:r w:rsidR="00222DE5">
              <w:rPr>
                <w:rFonts w:ascii="Arial" w:hAnsi="Arial"/>
              </w:rPr>
              <w:t>Recordkeeping</w:t>
            </w:r>
            <w:r w:rsidR="006B5743" w:rsidRPr="0073766E">
              <w:rPr>
                <w:rFonts w:ascii="Arial" w:hAnsi="Arial"/>
              </w:rPr>
              <w:t xml:space="preserve">. </w:t>
            </w:r>
            <w:r w:rsidR="00043202" w:rsidRPr="0073766E">
              <w:rPr>
                <w:rFonts w:ascii="Arial" w:hAnsi="Arial"/>
              </w:rPr>
              <w:t xml:space="preserve">Excellent </w:t>
            </w:r>
            <w:r w:rsidR="00222DE5">
              <w:rPr>
                <w:rFonts w:ascii="Arial" w:hAnsi="Arial"/>
              </w:rPr>
              <w:t>organizational</w:t>
            </w:r>
            <w:r w:rsidR="00043202" w:rsidRPr="0073766E">
              <w:rPr>
                <w:rFonts w:ascii="Arial" w:hAnsi="Arial"/>
              </w:rPr>
              <w:t xml:space="preserve"> skills. </w:t>
            </w:r>
            <w:r w:rsidR="00026C90" w:rsidRPr="0073766E">
              <w:rPr>
                <w:rFonts w:ascii="Arial" w:hAnsi="Arial"/>
              </w:rPr>
              <w:t>Eager to complete ongoing training to stay abreast of products and services.</w:t>
            </w:r>
          </w:p>
          <w:p w14:paraId="4157E4B4" w14:textId="1711C2E7" w:rsidR="00026C90" w:rsidRPr="0073766E" w:rsidRDefault="00026C90" w:rsidP="0073766E">
            <w:pPr>
              <w:pStyle w:val="ListParagraph"/>
              <w:numPr>
                <w:ilvl w:val="0"/>
                <w:numId w:val="9"/>
              </w:numPr>
              <w:autoSpaceDE w:val="0"/>
              <w:spacing w:after="160" w:line="320" w:lineRule="atLeast"/>
              <w:jc w:val="both"/>
              <w:rPr>
                <w:rFonts w:ascii="ArialMT" w:eastAsia="ArialMT" w:hAnsi="ArialMT" w:cs="ArialMT"/>
                <w:color w:val="141414"/>
              </w:rPr>
            </w:pPr>
            <w:r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Computer Skills: 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Proficient in </w:t>
            </w:r>
            <w:r w:rsidR="00222DE5">
              <w:rPr>
                <w:rFonts w:ascii="ArialMT" w:eastAsia="ArialMT" w:hAnsi="ArialMT" w:cs="ArialMT"/>
                <w:color w:val="141414"/>
              </w:rPr>
              <w:t>using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 Windows and Microsoft Packages</w:t>
            </w:r>
            <w:r w:rsidR="00222DE5">
              <w:rPr>
                <w:rFonts w:ascii="ArialMT" w:eastAsia="ArialMT" w:hAnsi="ArialMT" w:cs="ArialMT"/>
                <w:color w:val="141414"/>
              </w:rPr>
              <w:t>,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 including </w:t>
            </w:r>
            <w:r w:rsidR="00222DE5">
              <w:rPr>
                <w:rFonts w:ascii="ArialMT" w:eastAsia="ArialMT" w:hAnsi="ArialMT" w:cs="ArialMT"/>
                <w:color w:val="141414"/>
              </w:rPr>
              <w:t>MS Office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 </w:t>
            </w:r>
            <w:r w:rsidR="00EE15A5" w:rsidRPr="0073766E">
              <w:rPr>
                <w:rFonts w:ascii="ArialMT" w:eastAsia="ArialMT" w:hAnsi="ArialMT" w:cs="ArialMT"/>
                <w:color w:val="141414"/>
              </w:rPr>
              <w:t>(Word, Excel, PowerP</w:t>
            </w:r>
            <w:r w:rsidR="00B17E6D" w:rsidRPr="0073766E">
              <w:rPr>
                <w:rFonts w:ascii="ArialMT" w:eastAsia="ArialMT" w:hAnsi="ArialMT" w:cs="ArialMT"/>
                <w:color w:val="141414"/>
              </w:rPr>
              <w:t>oint)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 and Int</w:t>
            </w:r>
            <w:r w:rsidR="007B5047" w:rsidRPr="0073766E">
              <w:rPr>
                <w:rFonts w:ascii="ArialMT" w:eastAsia="ArialMT" w:hAnsi="ArialMT" w:cs="ArialMT"/>
                <w:color w:val="141414"/>
              </w:rPr>
              <w:t>ernet Explorer. Typing speed of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 45-50 words per minute.  </w:t>
            </w:r>
          </w:p>
          <w:p w14:paraId="63EDB683" w14:textId="1F6EE47F" w:rsidR="00026C90" w:rsidRPr="0073766E" w:rsidRDefault="00026C90" w:rsidP="0073766E">
            <w:pPr>
              <w:pStyle w:val="ListParagraph"/>
              <w:numPr>
                <w:ilvl w:val="0"/>
                <w:numId w:val="9"/>
              </w:numPr>
              <w:autoSpaceDE w:val="0"/>
              <w:spacing w:after="160" w:line="320" w:lineRule="atLeast"/>
              <w:jc w:val="both"/>
              <w:rPr>
                <w:rFonts w:ascii="ArialMT" w:eastAsia="ArialMT" w:hAnsi="ArialMT" w:cs="ArialMT"/>
                <w:color w:val="141414"/>
              </w:rPr>
            </w:pPr>
            <w:r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Language Skills: 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Proficient in professional written and oral </w:t>
            </w:r>
            <w:r w:rsidR="00B17E6D" w:rsidRPr="0073766E">
              <w:rPr>
                <w:rFonts w:ascii="ArialMT" w:eastAsia="ArialMT" w:hAnsi="ArialMT" w:cs="ArialMT"/>
                <w:color w:val="141414"/>
              </w:rPr>
              <w:t>English, Hindi</w:t>
            </w:r>
            <w:r w:rsidR="00222DE5">
              <w:rPr>
                <w:rFonts w:ascii="ArialMT" w:eastAsia="ArialMT" w:hAnsi="ArialMT" w:cs="ArialMT"/>
                <w:color w:val="141414"/>
              </w:rPr>
              <w:t>,</w:t>
            </w:r>
            <w:r w:rsidR="00B17E6D" w:rsidRPr="0073766E">
              <w:rPr>
                <w:rFonts w:ascii="ArialMT" w:eastAsia="ArialMT" w:hAnsi="ArialMT" w:cs="ArialMT"/>
                <w:color w:val="141414"/>
              </w:rPr>
              <w:t xml:space="preserve"> and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 </w:t>
            </w:r>
            <w:r w:rsidR="00B17E6D" w:rsidRPr="0073766E">
              <w:rPr>
                <w:rFonts w:ascii="ArialMT" w:eastAsia="ArialMT" w:hAnsi="ArialMT" w:cs="ArialMT"/>
                <w:color w:val="141414"/>
              </w:rPr>
              <w:t xml:space="preserve">Punjabi </w:t>
            </w:r>
            <w:r w:rsidRPr="0073766E">
              <w:rPr>
                <w:rFonts w:ascii="ArialMT" w:eastAsia="ArialMT" w:hAnsi="ArialMT" w:cs="ArialMT"/>
                <w:color w:val="141414"/>
              </w:rPr>
              <w:t>communication.</w:t>
            </w:r>
          </w:p>
          <w:p w14:paraId="317FB9B9" w14:textId="39C68E52" w:rsidR="00D42B71" w:rsidRPr="0073766E" w:rsidRDefault="00026C90" w:rsidP="0073766E">
            <w:pPr>
              <w:pStyle w:val="ListParagraph"/>
              <w:numPr>
                <w:ilvl w:val="0"/>
                <w:numId w:val="9"/>
              </w:numPr>
              <w:pBdr>
                <w:bottom w:val="single" w:sz="8" w:space="2" w:color="000000"/>
              </w:pBdr>
              <w:autoSpaceDE w:val="0"/>
              <w:spacing w:after="160" w:line="320" w:lineRule="atLeast"/>
              <w:jc w:val="both"/>
              <w:rPr>
                <w:rFonts w:ascii="ArialMT" w:eastAsia="ArialMT" w:hAnsi="ArialMT" w:cs="ArialMT"/>
                <w:color w:val="141414"/>
              </w:rPr>
            </w:pPr>
            <w:r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Other Skills: </w:t>
            </w:r>
            <w:r w:rsidRPr="0073766E">
              <w:rPr>
                <w:rFonts w:ascii="ArialMT" w:eastAsia="ArialMT" w:hAnsi="ArialMT" w:cs="ArialMT"/>
                <w:color w:val="141414"/>
              </w:rPr>
              <w:t>Confident,</w:t>
            </w:r>
            <w:r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 </w:t>
            </w:r>
            <w:r w:rsidR="00B17E6D" w:rsidRPr="0073766E">
              <w:rPr>
                <w:rFonts w:ascii="Arial" w:eastAsia="ArialMT" w:hAnsi="Arial" w:cs="ArialMT"/>
                <w:color w:val="141414"/>
              </w:rPr>
              <w:t>Self-driven</w:t>
            </w:r>
            <w:r w:rsidR="00222DE5">
              <w:rPr>
                <w:rFonts w:ascii="Arial" w:eastAsia="ArialMT" w:hAnsi="Arial" w:cs="ArialMT"/>
                <w:color w:val="141414"/>
              </w:rPr>
              <w:t>,</w:t>
            </w:r>
            <w:r w:rsidR="00B17E6D" w:rsidRPr="0073766E">
              <w:rPr>
                <w:rFonts w:ascii="Arial" w:eastAsia="ArialMT" w:hAnsi="Arial" w:cs="ArialMT"/>
                <w:color w:val="141414"/>
              </w:rPr>
              <w:t xml:space="preserve"> and M</w:t>
            </w:r>
            <w:r w:rsidRPr="0073766E">
              <w:rPr>
                <w:rFonts w:ascii="Arial" w:eastAsia="ArialMT" w:hAnsi="Arial" w:cs="ArialMT"/>
                <w:color w:val="141414"/>
              </w:rPr>
              <w:t>otivated</w:t>
            </w:r>
            <w:r w:rsidR="00222DE5">
              <w:rPr>
                <w:rFonts w:ascii="Arial" w:eastAsia="ArialMT" w:hAnsi="Arial" w:cs="ArialMT"/>
                <w:color w:val="141414"/>
              </w:rPr>
              <w:t>;</w:t>
            </w:r>
            <w:r w:rsidR="00EE15A5" w:rsidRPr="0073766E">
              <w:rPr>
                <w:rFonts w:ascii="Arial" w:eastAsia="ArialMT" w:hAnsi="Arial" w:cs="ArialMT"/>
                <w:color w:val="141414"/>
              </w:rPr>
              <w:t xml:space="preserve"> </w:t>
            </w:r>
            <w:r w:rsidR="00222DE5" w:rsidRPr="0073766E">
              <w:rPr>
                <w:rFonts w:ascii="Arial" w:eastAsia="ArialMT" w:hAnsi="Arial" w:cs="ArialMT"/>
                <w:color w:val="141414"/>
              </w:rPr>
              <w:t>Quick learner</w:t>
            </w:r>
            <w:r w:rsidRPr="0073766E">
              <w:rPr>
                <w:rFonts w:ascii="Arial" w:eastAsia="ArialMT" w:hAnsi="Arial" w:cs="ArialMT"/>
                <w:color w:val="141414"/>
              </w:rPr>
              <w:t>,</w:t>
            </w:r>
            <w:r w:rsidRPr="0073766E">
              <w:rPr>
                <w:rFonts w:ascii="Arial" w:eastAsia="ArialMT" w:hAnsi="Arial" w:cs="ArialMT"/>
                <w:b/>
                <w:bCs/>
                <w:color w:val="141414"/>
              </w:rPr>
              <w:t xml:space="preserve"> </w:t>
            </w:r>
            <w:r w:rsidRPr="0073766E">
              <w:rPr>
                <w:rFonts w:ascii="ArialMT" w:eastAsia="ArialMT" w:hAnsi="ArialMT" w:cs="ArialMT"/>
                <w:color w:val="141414"/>
              </w:rPr>
              <w:t>can work equally well individually and in a team</w:t>
            </w:r>
            <w:r w:rsidR="00222DE5">
              <w:rPr>
                <w:rFonts w:ascii="ArialMT" w:eastAsia="ArialMT" w:hAnsi="ArialMT" w:cs="ArialMT"/>
                <w:color w:val="141414"/>
              </w:rPr>
              <w:t>; good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 understanding of workplace </w:t>
            </w:r>
            <w:r w:rsidR="00222DE5">
              <w:rPr>
                <w:rFonts w:ascii="ArialMT" w:eastAsia="ArialMT" w:hAnsi="ArialMT" w:cs="ArialMT"/>
                <w:color w:val="141414"/>
              </w:rPr>
              <w:t>practices</w:t>
            </w:r>
            <w:r w:rsidRPr="0073766E">
              <w:rPr>
                <w:rFonts w:ascii="ArialMT" w:eastAsia="ArialMT" w:hAnsi="ArialMT" w:cs="ArialMT"/>
                <w:color w:val="141414"/>
              </w:rPr>
              <w:t xml:space="preserve"> and imperatives. </w:t>
            </w:r>
          </w:p>
          <w:p w14:paraId="0C04CAE6" w14:textId="77777777" w:rsidR="00D34114" w:rsidRDefault="00D34114" w:rsidP="00203192">
            <w:pPr>
              <w:autoSpaceDE w:val="0"/>
              <w:spacing w:after="160" w:line="320" w:lineRule="atLeast"/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</w:pPr>
          </w:p>
          <w:p w14:paraId="2EE8811E" w14:textId="28E2B7DB" w:rsidR="005257AE" w:rsidRPr="0073766E" w:rsidRDefault="00026C90" w:rsidP="0073766E">
            <w:pPr>
              <w:autoSpaceDE w:val="0"/>
              <w:spacing w:after="160" w:line="320" w:lineRule="atLeast"/>
              <w:ind w:left="360"/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</w:pPr>
            <w:r w:rsidRPr="0073766E"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  <w:t>EMPLOYMENT</w:t>
            </w:r>
            <w:r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 </w:t>
            </w:r>
            <w:r w:rsidRPr="0073766E"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  <w:t>HISTORY</w:t>
            </w:r>
          </w:p>
          <w:p w14:paraId="6E32B34A" w14:textId="77777777" w:rsidR="000E424B" w:rsidRPr="003611C9" w:rsidRDefault="000E424B" w:rsidP="003611C9">
            <w:pPr>
              <w:autoSpaceDE w:val="0"/>
              <w:spacing w:after="160" w:line="320" w:lineRule="atLeast"/>
              <w:rPr>
                <w:rFonts w:ascii="Arial" w:eastAsia="ArialMT" w:hAnsi="Arial" w:cs="Arial"/>
                <w:color w:val="141414"/>
                <w:u w:val="double"/>
              </w:rPr>
            </w:pPr>
          </w:p>
          <w:p w14:paraId="28AE3225" w14:textId="77777777" w:rsidR="001449A8" w:rsidRPr="0073766E" w:rsidRDefault="001449A8" w:rsidP="0073766E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ind w:left="360"/>
              <w:rPr>
                <w:rFonts w:ascii="Arial" w:hAnsi="Arial"/>
                <w:b/>
                <w:bCs/>
                <w:u w:val="single"/>
              </w:rPr>
            </w:pPr>
            <w:r w:rsidRPr="0073766E">
              <w:rPr>
                <w:rFonts w:ascii="Arial" w:hAnsi="Arial"/>
                <w:b/>
                <w:bCs/>
                <w:u w:val="single"/>
              </w:rPr>
              <w:t>Consultant Physiotherapist</w:t>
            </w:r>
          </w:p>
          <w:p w14:paraId="3DC66B8A" w14:textId="77777777" w:rsidR="001449A8" w:rsidRDefault="001449A8" w:rsidP="00203192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  <w:bCs/>
              </w:rPr>
            </w:pPr>
          </w:p>
          <w:p w14:paraId="4407E68F" w14:textId="0E470177" w:rsidR="001449A8" w:rsidRDefault="003611C9" w:rsidP="00203192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Krishna Physiotherapy and Rehabilitation Centre, Jalandhar </w:t>
            </w:r>
          </w:p>
          <w:p w14:paraId="550FFD75" w14:textId="50FE1A1E" w:rsidR="003611C9" w:rsidRDefault="00222DE5" w:rsidP="00203192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(August</w:t>
            </w:r>
            <w:r w:rsidR="00D2465F">
              <w:rPr>
                <w:rFonts w:ascii="Arial" w:hAnsi="Arial"/>
                <w:b/>
                <w:bCs/>
              </w:rPr>
              <w:t xml:space="preserve"> 2011 – January 2022)</w:t>
            </w:r>
          </w:p>
          <w:p w14:paraId="7E24D749" w14:textId="0DE6E016" w:rsidR="00654F40" w:rsidRDefault="00654F40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654F40">
              <w:rPr>
                <w:rFonts w:ascii="Arial" w:hAnsi="Arial"/>
              </w:rPr>
              <w:t xml:space="preserve">Provide Specialist Physiotherapy intervention to patients referred </w:t>
            </w:r>
            <w:r w:rsidR="00222DE5">
              <w:rPr>
                <w:rFonts w:ascii="Arial" w:hAnsi="Arial"/>
              </w:rPr>
              <w:t>to</w:t>
            </w:r>
            <w:r w:rsidRPr="00654F40">
              <w:rPr>
                <w:rFonts w:ascii="Arial" w:hAnsi="Arial"/>
              </w:rPr>
              <w:t xml:space="preserve"> Care of the Elderly, Stroke &amp; Neurology.</w:t>
            </w:r>
          </w:p>
          <w:p w14:paraId="6664031A" w14:textId="6D2F531A" w:rsidR="00654F40" w:rsidRPr="00654F40" w:rsidRDefault="00654F40" w:rsidP="0073766E">
            <w:pPr>
              <w:pStyle w:val="ListParagraph"/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654F40">
              <w:rPr>
                <w:rFonts w:ascii="Arial" w:hAnsi="Arial"/>
              </w:rPr>
              <w:t xml:space="preserve">Triage and </w:t>
            </w:r>
            <w:r w:rsidR="00222DE5">
              <w:rPr>
                <w:rFonts w:ascii="Arial" w:hAnsi="Arial"/>
              </w:rPr>
              <w:t>prioritize</w:t>
            </w:r>
            <w:r w:rsidRPr="00654F40">
              <w:rPr>
                <w:rFonts w:ascii="Arial" w:hAnsi="Arial"/>
              </w:rPr>
              <w:t xml:space="preserve"> Physiotherapy referrals with support from Highly Specialist </w:t>
            </w:r>
            <w:r w:rsidR="00222DE5">
              <w:rPr>
                <w:rFonts w:ascii="Arial" w:hAnsi="Arial"/>
              </w:rPr>
              <w:t>Physiotherapists</w:t>
            </w:r>
            <w:r w:rsidRPr="00654F40">
              <w:rPr>
                <w:rFonts w:ascii="Arial" w:hAnsi="Arial"/>
              </w:rPr>
              <w:t xml:space="preserve"> - Stroke, Neurology</w:t>
            </w:r>
            <w:r w:rsidR="00222DE5">
              <w:rPr>
                <w:rFonts w:ascii="Arial" w:hAnsi="Arial"/>
              </w:rPr>
              <w:t>,</w:t>
            </w:r>
            <w:r w:rsidRPr="00654F40">
              <w:rPr>
                <w:rFonts w:ascii="Arial" w:hAnsi="Arial"/>
              </w:rPr>
              <w:t xml:space="preserve"> </w:t>
            </w:r>
            <w:r w:rsidR="00222DE5">
              <w:rPr>
                <w:rFonts w:ascii="Arial" w:hAnsi="Arial"/>
              </w:rPr>
              <w:t>and care</w:t>
            </w:r>
            <w:r w:rsidRPr="00654F40">
              <w:rPr>
                <w:rFonts w:ascii="Arial" w:hAnsi="Arial"/>
              </w:rPr>
              <w:t xml:space="preserve"> of the Elderly, </w:t>
            </w:r>
            <w:r w:rsidR="00222DE5">
              <w:rPr>
                <w:rFonts w:ascii="Arial" w:hAnsi="Arial"/>
              </w:rPr>
              <w:t>to</w:t>
            </w:r>
            <w:r w:rsidRPr="00654F40">
              <w:rPr>
                <w:rFonts w:ascii="Arial" w:hAnsi="Arial"/>
              </w:rPr>
              <w:t xml:space="preserve"> implement effective and timely caseload management.</w:t>
            </w:r>
          </w:p>
          <w:p w14:paraId="25D7F8C1" w14:textId="58818B19" w:rsidR="00654F40" w:rsidRPr="00654F40" w:rsidRDefault="00654F40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654F40">
              <w:rPr>
                <w:rFonts w:ascii="Arial" w:hAnsi="Arial"/>
              </w:rPr>
              <w:t xml:space="preserve">Determine clinical diagnosis through skilled assessment with Highly Specialist </w:t>
            </w:r>
            <w:r w:rsidR="00222DE5">
              <w:rPr>
                <w:rFonts w:ascii="Arial" w:hAnsi="Arial"/>
              </w:rPr>
              <w:t>Physiotherapists</w:t>
            </w:r>
            <w:r w:rsidRPr="00654F40">
              <w:rPr>
                <w:rFonts w:ascii="Arial" w:hAnsi="Arial"/>
              </w:rPr>
              <w:t xml:space="preserve"> - Stroke, Neurology Care of the Elderly support as required for more complex patients, developing appropriate </w:t>
            </w:r>
            <w:r w:rsidR="00222DE5">
              <w:rPr>
                <w:rFonts w:ascii="Arial" w:hAnsi="Arial"/>
              </w:rPr>
              <w:t>specialized</w:t>
            </w:r>
            <w:r w:rsidRPr="00654F40">
              <w:rPr>
                <w:rFonts w:ascii="Arial" w:hAnsi="Arial"/>
              </w:rPr>
              <w:t xml:space="preserve"> Physiotherapy </w:t>
            </w:r>
            <w:r w:rsidR="00222DE5">
              <w:rPr>
                <w:rFonts w:ascii="Arial" w:hAnsi="Arial"/>
              </w:rPr>
              <w:t>care packages,</w:t>
            </w:r>
            <w:r w:rsidRPr="00654F40">
              <w:rPr>
                <w:rFonts w:ascii="Arial" w:hAnsi="Arial"/>
              </w:rPr>
              <w:t xml:space="preserve"> and maintaining records as an autonomous practitioner.</w:t>
            </w:r>
          </w:p>
          <w:p w14:paraId="696EC4B3" w14:textId="73F207E8" w:rsidR="00654F40" w:rsidRPr="00654F40" w:rsidRDefault="00654F40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654F40">
              <w:rPr>
                <w:rFonts w:ascii="Arial" w:hAnsi="Arial"/>
              </w:rPr>
              <w:t>Be the Physiotherapy lead within the multi-disciplinary/</w:t>
            </w:r>
            <w:r w:rsidR="00222DE5">
              <w:rPr>
                <w:rFonts w:ascii="Arial" w:hAnsi="Arial"/>
              </w:rPr>
              <w:t>multi-agency</w:t>
            </w:r>
            <w:r w:rsidRPr="00654F40">
              <w:rPr>
                <w:rFonts w:ascii="Arial" w:hAnsi="Arial"/>
              </w:rPr>
              <w:t xml:space="preserve"> team for patients on caseload, providing specialist advice to teams with support from Highly Specialist </w:t>
            </w:r>
            <w:r w:rsidR="00222DE5">
              <w:rPr>
                <w:rFonts w:ascii="Arial" w:hAnsi="Arial"/>
              </w:rPr>
              <w:t>Physiotherapists,</w:t>
            </w:r>
            <w:r w:rsidRPr="00654F40">
              <w:rPr>
                <w:rFonts w:ascii="Arial" w:hAnsi="Arial"/>
              </w:rPr>
              <w:t xml:space="preserve"> Stroke, Neurology</w:t>
            </w:r>
            <w:r w:rsidR="00222DE5">
              <w:rPr>
                <w:rFonts w:ascii="Arial" w:hAnsi="Arial"/>
              </w:rPr>
              <w:t>,</w:t>
            </w:r>
            <w:r w:rsidRPr="00654F40">
              <w:rPr>
                <w:rFonts w:ascii="Arial" w:hAnsi="Arial"/>
              </w:rPr>
              <w:t xml:space="preserve"> </w:t>
            </w:r>
            <w:r w:rsidR="00222DE5">
              <w:rPr>
                <w:rFonts w:ascii="Arial" w:hAnsi="Arial"/>
              </w:rPr>
              <w:t>and care</w:t>
            </w:r>
            <w:r w:rsidRPr="00654F40">
              <w:rPr>
                <w:rFonts w:ascii="Arial" w:hAnsi="Arial"/>
              </w:rPr>
              <w:t xml:space="preserve"> of the Elderly as appropriate.</w:t>
            </w:r>
          </w:p>
          <w:p w14:paraId="597CF6E5" w14:textId="7113D558" w:rsidR="00654F40" w:rsidRPr="00654F40" w:rsidRDefault="00654F40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654F40">
              <w:rPr>
                <w:rFonts w:ascii="Arial" w:hAnsi="Arial"/>
              </w:rPr>
              <w:t>Provide support, supervision</w:t>
            </w:r>
            <w:r w:rsidR="00222DE5">
              <w:rPr>
                <w:rFonts w:ascii="Arial" w:hAnsi="Arial"/>
              </w:rPr>
              <w:t>,</w:t>
            </w:r>
            <w:r w:rsidRPr="00654F40">
              <w:rPr>
                <w:rFonts w:ascii="Arial" w:hAnsi="Arial"/>
              </w:rPr>
              <w:t xml:space="preserve"> and </w:t>
            </w:r>
            <w:r w:rsidR="00222DE5">
              <w:rPr>
                <w:rFonts w:ascii="Arial" w:hAnsi="Arial"/>
              </w:rPr>
              <w:t>teaching/training</w:t>
            </w:r>
            <w:r w:rsidRPr="00654F40">
              <w:rPr>
                <w:rFonts w:ascii="Arial" w:hAnsi="Arial"/>
              </w:rPr>
              <w:t xml:space="preserve"> to Band 5 </w:t>
            </w:r>
            <w:r w:rsidR="00222DE5">
              <w:rPr>
                <w:rFonts w:ascii="Arial" w:hAnsi="Arial"/>
              </w:rPr>
              <w:t>physiotherapists</w:t>
            </w:r>
            <w:r w:rsidRPr="00654F40">
              <w:rPr>
                <w:rFonts w:ascii="Arial" w:hAnsi="Arial"/>
              </w:rPr>
              <w:t>, Physiotherapy students</w:t>
            </w:r>
            <w:r w:rsidR="00222DE5">
              <w:rPr>
                <w:rFonts w:ascii="Arial" w:hAnsi="Arial"/>
              </w:rPr>
              <w:t>,</w:t>
            </w:r>
            <w:r w:rsidRPr="00654F40">
              <w:rPr>
                <w:rFonts w:ascii="Arial" w:hAnsi="Arial"/>
              </w:rPr>
              <w:t xml:space="preserve"> and Health Care Support Workers within </w:t>
            </w:r>
            <w:r w:rsidR="00222DE5">
              <w:rPr>
                <w:rFonts w:ascii="Arial" w:hAnsi="Arial"/>
              </w:rPr>
              <w:t>their specialty</w:t>
            </w:r>
            <w:r w:rsidRPr="00654F40">
              <w:rPr>
                <w:rFonts w:ascii="Arial" w:hAnsi="Arial"/>
              </w:rPr>
              <w:t>.</w:t>
            </w:r>
          </w:p>
          <w:p w14:paraId="2A18904D" w14:textId="47F0D01D" w:rsidR="00654F40" w:rsidRDefault="00654F40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654F40">
              <w:rPr>
                <w:rFonts w:ascii="Arial" w:hAnsi="Arial"/>
              </w:rPr>
              <w:t xml:space="preserve">Contribute to Service development and change through liaison with Highly Specialist </w:t>
            </w:r>
            <w:r w:rsidR="00222DE5">
              <w:rPr>
                <w:rFonts w:ascii="Arial" w:hAnsi="Arial"/>
              </w:rPr>
              <w:t>physiotherapists</w:t>
            </w:r>
            <w:r w:rsidRPr="00654F40">
              <w:rPr>
                <w:rFonts w:ascii="Arial" w:hAnsi="Arial"/>
              </w:rPr>
              <w:t xml:space="preserve"> - Stroke, Neurology</w:t>
            </w:r>
            <w:r w:rsidR="00222DE5">
              <w:rPr>
                <w:rFonts w:ascii="Arial" w:hAnsi="Arial"/>
              </w:rPr>
              <w:t>,</w:t>
            </w:r>
            <w:r w:rsidRPr="00654F40">
              <w:rPr>
                <w:rFonts w:ascii="Arial" w:hAnsi="Arial"/>
              </w:rPr>
              <w:t xml:space="preserve"> </w:t>
            </w:r>
            <w:r w:rsidR="00222DE5">
              <w:rPr>
                <w:rFonts w:ascii="Arial" w:hAnsi="Arial"/>
              </w:rPr>
              <w:t>and care</w:t>
            </w:r>
            <w:r w:rsidRPr="00654F40">
              <w:rPr>
                <w:rFonts w:ascii="Arial" w:hAnsi="Arial"/>
              </w:rPr>
              <w:t xml:space="preserve"> of the Elderly.</w:t>
            </w:r>
          </w:p>
          <w:p w14:paraId="0B649D09" w14:textId="77777777" w:rsidR="00654F40" w:rsidRPr="00654F40" w:rsidRDefault="00654F40" w:rsidP="00654F40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</w:p>
          <w:p w14:paraId="1349A421" w14:textId="77777777" w:rsidR="00203192" w:rsidRPr="00203192" w:rsidRDefault="00203192" w:rsidP="00D34114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</w:p>
          <w:p w14:paraId="0B2A4ED2" w14:textId="77777777" w:rsidR="005257AE" w:rsidRPr="0073766E" w:rsidRDefault="005257AE" w:rsidP="0073766E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ind w:left="360"/>
              <w:rPr>
                <w:rFonts w:ascii="Arial" w:hAnsi="Arial"/>
                <w:b/>
                <w:bCs/>
                <w:u w:val="single"/>
              </w:rPr>
            </w:pPr>
            <w:r w:rsidRPr="0073766E">
              <w:rPr>
                <w:rFonts w:ascii="Arial" w:hAnsi="Arial"/>
                <w:b/>
                <w:bCs/>
                <w:u w:val="single"/>
              </w:rPr>
              <w:t>Internship</w:t>
            </w:r>
          </w:p>
          <w:p w14:paraId="711E970B" w14:textId="77777777" w:rsidR="005257AE" w:rsidRPr="00203192" w:rsidRDefault="005257AE" w:rsidP="005257AE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  <w:bCs/>
              </w:rPr>
            </w:pPr>
          </w:p>
          <w:p w14:paraId="3D956926" w14:textId="3BEB8813" w:rsidR="005257AE" w:rsidRDefault="00D2465F" w:rsidP="00D2465F">
            <w:pPr>
              <w:pStyle w:val="ListParagraph"/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Shivalik </w:t>
            </w:r>
            <w:r w:rsidR="005257AE" w:rsidRPr="0073766E">
              <w:rPr>
                <w:rFonts w:ascii="Arial" w:hAnsi="Arial"/>
                <w:b/>
                <w:bCs/>
              </w:rPr>
              <w:t>Hospital</w:t>
            </w:r>
            <w:r>
              <w:rPr>
                <w:rFonts w:ascii="Arial" w:hAnsi="Arial"/>
                <w:b/>
                <w:bCs/>
              </w:rPr>
              <w:t xml:space="preserve"> and Trauma Centre</w:t>
            </w:r>
            <w:r w:rsidR="005257AE" w:rsidRPr="0073766E">
              <w:rPr>
                <w:rFonts w:ascii="Arial" w:hAnsi="Arial"/>
                <w:b/>
                <w:bCs/>
              </w:rPr>
              <w:t>, Mohali.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78A8E065" w14:textId="4C06B840" w:rsidR="00D2465F" w:rsidRPr="0073766E" w:rsidRDefault="00D2465F" w:rsidP="00D2465F">
            <w:pPr>
              <w:pStyle w:val="ListParagraph"/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(1</w:t>
            </w:r>
            <w:r w:rsidRPr="00D2465F">
              <w:rPr>
                <w:rFonts w:ascii="Arial" w:hAnsi="Arial"/>
                <w:b/>
                <w:bCs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</w:rPr>
              <w:t xml:space="preserve"> June 2010- 30</w:t>
            </w:r>
            <w:r w:rsidRPr="00D2465F">
              <w:rPr>
                <w:rFonts w:ascii="Arial" w:hAnsi="Arial"/>
                <w:b/>
                <w:bCs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</w:rPr>
              <w:t xml:space="preserve"> November 2010)</w:t>
            </w:r>
          </w:p>
          <w:p w14:paraId="27EF9CDD" w14:textId="7CB1B3CF" w:rsidR="00026C90" w:rsidRPr="00203192" w:rsidRDefault="00026C90" w:rsidP="0073766E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ind w:firstLine="130"/>
              <w:rPr>
                <w:rFonts w:ascii="Arial" w:hAnsi="Arial"/>
              </w:rPr>
            </w:pPr>
          </w:p>
          <w:p w14:paraId="2E619DC2" w14:textId="77777777" w:rsidR="00203192" w:rsidRPr="00203192" w:rsidRDefault="00203192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203192">
              <w:rPr>
                <w:rFonts w:ascii="Arial" w:hAnsi="Arial"/>
              </w:rPr>
              <w:t>Acquiring practical kn</w:t>
            </w:r>
            <w:r w:rsidR="00CB4DCF">
              <w:rPr>
                <w:rFonts w:ascii="Arial" w:hAnsi="Arial"/>
              </w:rPr>
              <w:t>owledge of</w:t>
            </w:r>
            <w:r w:rsidRPr="00203192">
              <w:rPr>
                <w:rFonts w:ascii="Arial" w:hAnsi="Arial"/>
              </w:rPr>
              <w:t xml:space="preserve"> physiotherapeutic procedures.</w:t>
            </w:r>
          </w:p>
          <w:p w14:paraId="71EDDC49" w14:textId="77777777" w:rsidR="00F140F6" w:rsidRDefault="00203192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203192">
              <w:rPr>
                <w:rFonts w:ascii="Arial" w:hAnsi="Arial"/>
              </w:rPr>
              <w:t>Assisting Senior Physiotherapists in their day-to-day duties.</w:t>
            </w:r>
          </w:p>
          <w:p w14:paraId="4D28E14B" w14:textId="1F620D04" w:rsidR="00D34114" w:rsidRPr="00F140F6" w:rsidRDefault="00222DE5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Following up</w:t>
            </w:r>
            <w:r w:rsidR="00203192" w:rsidRPr="00F140F6">
              <w:rPr>
                <w:rFonts w:ascii="Arial" w:hAnsi="Arial"/>
              </w:rPr>
              <w:t xml:space="preserve"> on patients to help them get better results from the treatment</w:t>
            </w:r>
            <w:r w:rsidR="004A1B33" w:rsidRPr="00F140F6">
              <w:rPr>
                <w:rFonts w:ascii="Arial" w:hAnsi="Arial"/>
              </w:rPr>
              <w:t>.</w:t>
            </w:r>
            <w:r w:rsidR="00D34114" w:rsidRPr="00F140F6">
              <w:rPr>
                <w:rFonts w:ascii="Arial" w:hAnsi="Arial"/>
                <w:b/>
                <w:bCs/>
                <w:u w:val="single"/>
              </w:rPr>
              <w:t xml:space="preserve"> </w:t>
            </w:r>
          </w:p>
          <w:p w14:paraId="3457CEFE" w14:textId="77777777" w:rsidR="00D34114" w:rsidRDefault="00D34114" w:rsidP="00D34114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  <w:bCs/>
                <w:u w:val="single"/>
              </w:rPr>
            </w:pPr>
          </w:p>
          <w:p w14:paraId="27ACAA76" w14:textId="77777777" w:rsidR="00D34114" w:rsidRPr="0073766E" w:rsidRDefault="00D34114" w:rsidP="00D2465F">
            <w:pPr>
              <w:pStyle w:val="ListParagraph"/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  <w:bCs/>
                <w:u w:val="single"/>
              </w:rPr>
            </w:pPr>
            <w:r w:rsidRPr="0073766E">
              <w:rPr>
                <w:rFonts w:ascii="Arial" w:hAnsi="Arial"/>
                <w:b/>
                <w:bCs/>
                <w:u w:val="single"/>
              </w:rPr>
              <w:t>Voluntary Training</w:t>
            </w:r>
          </w:p>
          <w:p w14:paraId="26142F96" w14:textId="77777777" w:rsidR="00D34114" w:rsidRPr="00203192" w:rsidRDefault="00D34114" w:rsidP="00D34114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  <w:bCs/>
              </w:rPr>
            </w:pPr>
          </w:p>
          <w:p w14:paraId="6F72423D" w14:textId="3AE7BFE4" w:rsidR="00D34114" w:rsidRPr="0073766E" w:rsidRDefault="00D2465F" w:rsidP="0073766E">
            <w:pPr>
              <w:pStyle w:val="ListParagraph"/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Sohana Multispecialty </w:t>
            </w:r>
            <w:r w:rsidR="00D34114" w:rsidRPr="0073766E">
              <w:rPr>
                <w:rFonts w:ascii="Arial" w:hAnsi="Arial"/>
                <w:b/>
                <w:bCs/>
              </w:rPr>
              <w:t xml:space="preserve">Hospital, Mohali. </w:t>
            </w:r>
            <w:r w:rsidR="00D34114" w:rsidRPr="0073766E">
              <w:rPr>
                <w:rFonts w:ascii="Arial" w:hAnsi="Arial"/>
              </w:rPr>
              <w:t>(April 2010 –May 2010)</w:t>
            </w:r>
          </w:p>
          <w:p w14:paraId="0D641992" w14:textId="77777777" w:rsidR="00D34114" w:rsidRPr="00203192" w:rsidRDefault="00D34114" w:rsidP="00D34114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</w:p>
          <w:p w14:paraId="5435AFCF" w14:textId="77777777" w:rsidR="00D34114" w:rsidRPr="00203192" w:rsidRDefault="00D34114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203192">
              <w:rPr>
                <w:rFonts w:ascii="Arial" w:hAnsi="Arial"/>
              </w:rPr>
              <w:t>Acquiring practical knowledge about physiotherapeutic procedures.</w:t>
            </w:r>
          </w:p>
          <w:p w14:paraId="2AA673C3" w14:textId="77777777" w:rsidR="00D34114" w:rsidRPr="00203192" w:rsidRDefault="00D34114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203192">
              <w:rPr>
                <w:rFonts w:ascii="Arial" w:hAnsi="Arial"/>
              </w:rPr>
              <w:t>Assisting Senior Physiotherapists in their day-to-day duties.</w:t>
            </w:r>
          </w:p>
          <w:p w14:paraId="4EB3D854" w14:textId="1A9D885F" w:rsidR="00D34114" w:rsidRPr="00D34114" w:rsidRDefault="00222DE5" w:rsidP="0073766E">
            <w:pPr>
              <w:numPr>
                <w:ilvl w:val="0"/>
                <w:numId w:val="9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Following up</w:t>
            </w:r>
            <w:r w:rsidR="00D34114" w:rsidRPr="00203192">
              <w:rPr>
                <w:rFonts w:ascii="Arial" w:hAnsi="Arial"/>
              </w:rPr>
              <w:t xml:space="preserve"> on patients to help them get better results from the treatment</w:t>
            </w:r>
            <w:r w:rsidR="00D34114">
              <w:rPr>
                <w:rFonts w:ascii="Arial" w:hAnsi="Arial"/>
              </w:rPr>
              <w:t>.</w:t>
            </w:r>
          </w:p>
          <w:p w14:paraId="647EFC35" w14:textId="77777777" w:rsidR="00D34114" w:rsidRPr="00EE15A5" w:rsidRDefault="00D34114" w:rsidP="00203192">
            <w:pPr>
              <w:pBdr>
                <w:bottom w:val="single" w:sz="8" w:space="2" w:color="000000"/>
              </w:pBd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</w:p>
          <w:p w14:paraId="769E7A75" w14:textId="77777777" w:rsidR="00A91A70" w:rsidRDefault="00A91A70">
            <w:pPr>
              <w:autoSpaceDE w:val="0"/>
              <w:spacing w:after="160" w:line="320" w:lineRule="atLeast"/>
              <w:rPr>
                <w:rFonts w:ascii="Arial" w:hAnsi="Arial"/>
                <w:b/>
              </w:rPr>
            </w:pPr>
          </w:p>
          <w:p w14:paraId="38CCC859" w14:textId="25FA3270" w:rsidR="00026C90" w:rsidRDefault="00D34114" w:rsidP="0073766E">
            <w:pPr>
              <w:autoSpaceDE w:val="0"/>
              <w:spacing w:after="160" w:line="320" w:lineRule="atLeast"/>
              <w:ind w:left="360"/>
              <w:rPr>
                <w:rFonts w:ascii="Arial" w:hAnsi="Arial"/>
                <w:b/>
              </w:rPr>
            </w:pPr>
            <w:r w:rsidRPr="0073766E"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  <w:t>PROFESSIONAL</w:t>
            </w:r>
            <w:r w:rsidRPr="0073766E">
              <w:rPr>
                <w:rFonts w:ascii="ArialMT" w:eastAsia="ArialMT" w:hAnsi="ArialMT" w:cs="ArialMT"/>
                <w:b/>
                <w:bCs/>
                <w:color w:val="141414"/>
              </w:rPr>
              <w:t xml:space="preserve"> </w:t>
            </w:r>
            <w:r w:rsidR="00026C90" w:rsidRPr="0073766E">
              <w:rPr>
                <w:rFonts w:ascii="ArialMT" w:eastAsia="ArialMT" w:hAnsi="ArialMT" w:cs="ArialMT"/>
                <w:b/>
                <w:bCs/>
                <w:color w:val="141414"/>
                <w:u w:val="double"/>
              </w:rPr>
              <w:t>QUALIFICATIONS</w:t>
            </w:r>
            <w:r w:rsidR="00026C90" w:rsidRPr="0073766E">
              <w:rPr>
                <w:rFonts w:ascii="Arial" w:hAnsi="Arial"/>
                <w:b/>
              </w:rPr>
              <w:t xml:space="preserve"> </w:t>
            </w:r>
          </w:p>
          <w:p w14:paraId="7BAA72B8" w14:textId="0E50F7BB" w:rsidR="00D2465F" w:rsidRPr="00D2465F" w:rsidRDefault="00222DE5" w:rsidP="00A9143F">
            <w:pPr>
              <w:pStyle w:val="ListParagraph"/>
              <w:numPr>
                <w:ilvl w:val="1"/>
                <w:numId w:val="11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i/>
              </w:rPr>
            </w:pPr>
            <w:proofErr w:type="gramStart"/>
            <w:r>
              <w:rPr>
                <w:rFonts w:ascii="Arial" w:hAnsi="Arial"/>
                <w:b/>
                <w:bCs/>
                <w:iCs/>
              </w:rPr>
              <w:t>Master’s</w:t>
            </w:r>
            <w:proofErr w:type="gramEnd"/>
            <w:r>
              <w:rPr>
                <w:rFonts w:ascii="Arial" w:hAnsi="Arial"/>
                <w:b/>
                <w:bCs/>
                <w:iCs/>
              </w:rPr>
              <w:t xml:space="preserve"> in social work</w:t>
            </w:r>
            <w:r w:rsidR="00D2465F">
              <w:rPr>
                <w:rFonts w:ascii="Arial" w:hAnsi="Arial"/>
                <w:b/>
                <w:bCs/>
                <w:iCs/>
              </w:rPr>
              <w:t xml:space="preserve"> </w:t>
            </w:r>
            <w:r w:rsidR="00196F34">
              <w:rPr>
                <w:rFonts w:ascii="Arial" w:hAnsi="Arial"/>
                <w:b/>
                <w:bCs/>
                <w:iCs/>
              </w:rPr>
              <w:t>(2013)</w:t>
            </w:r>
          </w:p>
          <w:p w14:paraId="002CC8F3" w14:textId="421D1075" w:rsidR="00D2465F" w:rsidRDefault="00196F34" w:rsidP="00A9143F">
            <w:pPr>
              <w:pStyle w:val="ListParagraph"/>
              <w:numPr>
                <w:ilvl w:val="1"/>
                <w:numId w:val="11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Vinayaka Mission’s Research Foundation</w:t>
            </w:r>
          </w:p>
          <w:p w14:paraId="435C3278" w14:textId="700D1D36" w:rsidR="00535DAA" w:rsidRPr="0073766E" w:rsidRDefault="00535DAA" w:rsidP="00196F34">
            <w:pPr>
              <w:pStyle w:val="ListParagraph"/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ind w:left="1440"/>
              <w:rPr>
                <w:rFonts w:ascii="Arial" w:hAnsi="Arial"/>
                <w:i/>
              </w:rPr>
            </w:pPr>
          </w:p>
          <w:p w14:paraId="4309013B" w14:textId="77777777" w:rsidR="00CF482C" w:rsidRDefault="00CF482C">
            <w:p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</w:rPr>
            </w:pPr>
          </w:p>
          <w:p w14:paraId="4B8113E4" w14:textId="769FEE35" w:rsidR="00CF482C" w:rsidRPr="0073766E" w:rsidRDefault="00222DE5" w:rsidP="00A9143F">
            <w:pPr>
              <w:pStyle w:val="ListParagraph"/>
              <w:numPr>
                <w:ilvl w:val="1"/>
                <w:numId w:val="11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Bachelor</w:t>
            </w:r>
            <w:r w:rsidR="00E34B9E" w:rsidRPr="0073766E">
              <w:rPr>
                <w:rFonts w:ascii="Arial" w:hAnsi="Arial"/>
                <w:b/>
              </w:rPr>
              <w:t xml:space="preserve"> in Physiotherapy</w:t>
            </w:r>
            <w:r w:rsidR="00CF482C" w:rsidRPr="0073766E">
              <w:rPr>
                <w:rFonts w:ascii="Arial" w:hAnsi="Arial"/>
                <w:b/>
              </w:rPr>
              <w:t xml:space="preserve"> (2010)</w:t>
            </w:r>
          </w:p>
          <w:p w14:paraId="31E4FB67" w14:textId="2416D361" w:rsidR="00CF482C" w:rsidRPr="0073766E" w:rsidRDefault="00E34B9E" w:rsidP="00A9143F">
            <w:pPr>
              <w:pStyle w:val="ListParagraph"/>
              <w:numPr>
                <w:ilvl w:val="1"/>
                <w:numId w:val="11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73766E">
              <w:rPr>
                <w:rFonts w:ascii="Arial" w:hAnsi="Arial"/>
              </w:rPr>
              <w:t>Swami Devi Dayal Institute of Physiotherapy and Rehabilitation</w:t>
            </w:r>
            <w:r w:rsidR="00CF482C" w:rsidRPr="0073766E">
              <w:rPr>
                <w:rFonts w:ascii="Arial" w:hAnsi="Arial"/>
              </w:rPr>
              <w:t>,</w:t>
            </w:r>
            <w:r w:rsidR="00196F34">
              <w:rPr>
                <w:rFonts w:ascii="Arial" w:hAnsi="Arial"/>
              </w:rPr>
              <w:t xml:space="preserve"> </w:t>
            </w:r>
            <w:proofErr w:type="spellStart"/>
            <w:r w:rsidR="00CF482C" w:rsidRPr="0073766E">
              <w:rPr>
                <w:rFonts w:ascii="Arial" w:hAnsi="Arial"/>
              </w:rPr>
              <w:t>Barw</w:t>
            </w:r>
            <w:r w:rsidR="00CD11CF" w:rsidRPr="0073766E">
              <w:rPr>
                <w:rFonts w:ascii="Arial" w:hAnsi="Arial"/>
              </w:rPr>
              <w:t>ala</w:t>
            </w:r>
            <w:proofErr w:type="spellEnd"/>
            <w:r w:rsidR="00CD11CF" w:rsidRPr="0073766E">
              <w:rPr>
                <w:rFonts w:ascii="Arial" w:hAnsi="Arial"/>
              </w:rPr>
              <w:t>.</w:t>
            </w:r>
          </w:p>
          <w:p w14:paraId="26913D36" w14:textId="77777777" w:rsidR="001B0C35" w:rsidRDefault="00CD11CF" w:rsidP="00A9143F">
            <w:pPr>
              <w:pStyle w:val="ListParagraph"/>
              <w:numPr>
                <w:ilvl w:val="1"/>
                <w:numId w:val="11"/>
              </w:numP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  <w:b/>
              </w:rPr>
            </w:pPr>
            <w:r w:rsidRPr="0073766E">
              <w:rPr>
                <w:rFonts w:ascii="Arial" w:hAnsi="Arial"/>
                <w:i/>
              </w:rPr>
              <w:t>(</w:t>
            </w:r>
            <w:r w:rsidR="00CF482C" w:rsidRPr="0073766E">
              <w:rPr>
                <w:rFonts w:ascii="Arial" w:hAnsi="Arial"/>
                <w:i/>
              </w:rPr>
              <w:t>Kurukshetra University, Kurukshetra</w:t>
            </w:r>
            <w:r w:rsidRPr="0073766E">
              <w:rPr>
                <w:rFonts w:ascii="Arial" w:hAnsi="Arial"/>
              </w:rPr>
              <w:t>)</w:t>
            </w:r>
            <w:r w:rsidR="00CF482C" w:rsidRPr="0073766E">
              <w:rPr>
                <w:rFonts w:ascii="Arial" w:hAnsi="Arial"/>
              </w:rPr>
              <w:t>.</w:t>
            </w:r>
            <w:r w:rsidR="00E34B9E" w:rsidRPr="0073766E">
              <w:rPr>
                <w:rFonts w:ascii="Arial" w:hAnsi="Arial"/>
              </w:rPr>
              <w:t xml:space="preserve"> </w:t>
            </w:r>
            <w:r w:rsidR="00CF482C" w:rsidRPr="0073766E">
              <w:rPr>
                <w:rFonts w:ascii="Arial" w:hAnsi="Arial"/>
                <w:b/>
              </w:rPr>
              <w:t xml:space="preserve"> </w:t>
            </w:r>
          </w:p>
          <w:p w14:paraId="388D75A3" w14:textId="7E8DF231" w:rsidR="00CF482C" w:rsidRPr="0073766E" w:rsidRDefault="00CF482C" w:rsidP="001B0C35">
            <w:pPr>
              <w:pStyle w:val="ListParagraph"/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ind w:left="1440"/>
              <w:rPr>
                <w:rFonts w:ascii="Arial" w:hAnsi="Arial"/>
                <w:b/>
              </w:rPr>
            </w:pPr>
            <w:r w:rsidRPr="0073766E">
              <w:rPr>
                <w:rFonts w:ascii="Arial" w:hAnsi="Arial"/>
                <w:b/>
              </w:rPr>
              <w:t xml:space="preserve">        </w:t>
            </w:r>
          </w:p>
          <w:p w14:paraId="0150FE20" w14:textId="32F5A3D2" w:rsidR="001B0C35" w:rsidRPr="001B0C35" w:rsidRDefault="004803CD" w:rsidP="001B0C35">
            <w:pPr>
              <w:rPr>
                <w:rFonts w:ascii="Helvetica" w:hAnsi="Helvetica"/>
                <w:b/>
                <w:bCs/>
                <w:color w:val="2D2D2D"/>
              </w:rPr>
            </w:pPr>
            <w:r>
              <w:rPr>
                <w:rFonts w:ascii="Helvetica" w:hAnsi="Helvetica"/>
                <w:b/>
                <w:bCs/>
                <w:color w:val="2D2D2D"/>
              </w:rPr>
              <w:t>Graduate diploma</w:t>
            </w:r>
            <w:r w:rsidR="001B0C35" w:rsidRPr="001B0C35">
              <w:rPr>
                <w:rFonts w:ascii="Helvetica" w:hAnsi="Helvetica"/>
                <w:b/>
                <w:bCs/>
                <w:color w:val="2D2D2D"/>
              </w:rPr>
              <w:t xml:space="preserve"> in Healthcare Administration</w:t>
            </w:r>
          </w:p>
          <w:p w14:paraId="1B31C088" w14:textId="1782A73E" w:rsidR="001B0C35" w:rsidRPr="001B0C35" w:rsidRDefault="00222DE5" w:rsidP="001B0C35">
            <w:pPr>
              <w:widowControl/>
              <w:shd w:val="clear" w:color="auto" w:fill="FFFFFF"/>
              <w:suppressAutoHyphens w:val="0"/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</w:pPr>
            <w:r w:rsidRPr="001B0C3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Conestoga</w:t>
            </w:r>
            <w:r w:rsidR="001B0C35" w:rsidRPr="001B0C3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college - Ontario</w:t>
            </w:r>
          </w:p>
          <w:p w14:paraId="5EB3F001" w14:textId="43B9A56D" w:rsidR="001B0C35" w:rsidRDefault="001B0C35" w:rsidP="001B0C35">
            <w:pPr>
              <w:widowControl/>
              <w:shd w:val="clear" w:color="auto" w:fill="FFFFFF"/>
              <w:suppressAutoHyphens w:val="0"/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</w:pPr>
            <w:r w:rsidRPr="001B0C3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May 2022 to </w:t>
            </w:r>
            <w:r w:rsidR="006C5F58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August 2023</w:t>
            </w:r>
          </w:p>
          <w:p w14:paraId="4630417F" w14:textId="4A68446B" w:rsidR="00145972" w:rsidRDefault="00145972" w:rsidP="001B0C35">
            <w:pPr>
              <w:widowControl/>
              <w:shd w:val="clear" w:color="auto" w:fill="FFFFFF"/>
              <w:suppressAutoHyphens w:val="0"/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</w:pPr>
          </w:p>
          <w:p w14:paraId="1D15A7A5" w14:textId="743531FC" w:rsidR="00145972" w:rsidRDefault="00145972" w:rsidP="001B0C35">
            <w:pPr>
              <w:widowControl/>
              <w:shd w:val="clear" w:color="auto" w:fill="FFFFFF"/>
              <w:suppressAutoHyphens w:val="0"/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</w:pPr>
            <w:r w:rsidRPr="00145972">
              <w:rPr>
                <w:rFonts w:ascii="Helvetica" w:eastAsia="Times New Roman" w:hAnsi="Helvetica"/>
                <w:b/>
                <w:bCs/>
                <w:color w:val="2D2D2D"/>
                <w:kern w:val="0"/>
                <w:sz w:val="27"/>
                <w:szCs w:val="27"/>
                <w:lang w:val="en-IN" w:eastAsia="en-IN"/>
              </w:rPr>
              <w:t xml:space="preserve">Employment status in </w:t>
            </w:r>
            <w:r w:rsidR="00222DE5">
              <w:rPr>
                <w:rFonts w:ascii="Helvetica" w:eastAsia="Times New Roman" w:hAnsi="Helvetica"/>
                <w:b/>
                <w:bCs/>
                <w:color w:val="2D2D2D"/>
                <w:kern w:val="0"/>
                <w:sz w:val="27"/>
                <w:szCs w:val="27"/>
                <w:lang w:val="en-IN" w:eastAsia="en-IN"/>
              </w:rPr>
              <w:t>Canada</w:t>
            </w:r>
            <w:r>
              <w:rPr>
                <w:rFonts w:ascii="Helvetica" w:eastAsia="Times New Roman" w:hAnsi="Helvetica"/>
                <w:b/>
                <w:bCs/>
                <w:color w:val="2D2D2D"/>
                <w:kern w:val="0"/>
                <w:sz w:val="27"/>
                <w:szCs w:val="27"/>
                <w:lang w:val="en-IN" w:eastAsia="en-IN"/>
              </w:rPr>
              <w:t xml:space="preserve">: 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Caregiver </w:t>
            </w:r>
            <w:r w:rsidR="00222DE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{Ability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home care, Brampton} </w:t>
            </w:r>
            <w:r w:rsidR="00222DE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from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</w:t>
            </w:r>
            <w:r w:rsidR="00494AF8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May</w:t>
            </w:r>
            <w:r w:rsidR="00383CCD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5,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2022</w:t>
            </w:r>
            <w:r w:rsidR="00222DE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,</w:t>
            </w:r>
            <w:r w:rsidR="00383CCD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to </w:t>
            </w:r>
            <w:r w:rsidR="00494AF8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A</w:t>
            </w:r>
            <w:r w:rsidR="00383CCD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ugust 31, 2022.</w:t>
            </w:r>
          </w:p>
          <w:p w14:paraId="50F135AA" w14:textId="77777777" w:rsidR="00383CCD" w:rsidRDefault="00383CCD" w:rsidP="001B0C35">
            <w:pPr>
              <w:widowControl/>
              <w:shd w:val="clear" w:color="auto" w:fill="FFFFFF"/>
              <w:suppressAutoHyphens w:val="0"/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</w:pPr>
          </w:p>
          <w:p w14:paraId="5E35F1E6" w14:textId="788F9F70" w:rsidR="001B0C35" w:rsidRDefault="00383CCD" w:rsidP="001B0C35">
            <w:pPr>
              <w:widowControl/>
              <w:shd w:val="clear" w:color="auto" w:fill="FFFFFF"/>
              <w:suppressAutoHyphens w:val="0"/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</w:pPr>
            <w:r w:rsidRPr="00494AF8">
              <w:rPr>
                <w:rFonts w:ascii="Helvetica" w:eastAsia="Times New Roman" w:hAnsi="Helvetica"/>
                <w:b/>
                <w:bCs/>
                <w:color w:val="2D2D2D"/>
                <w:kern w:val="0"/>
                <w:sz w:val="27"/>
                <w:szCs w:val="27"/>
                <w:lang w:val="en-IN" w:eastAsia="en-IN"/>
              </w:rPr>
              <w:t>PSW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- Park View Retirement Home, Brantford</w:t>
            </w:r>
            <w:r w:rsidR="00222DE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,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from September </w:t>
            </w:r>
            <w:r w:rsidR="00222DE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19, 2022,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till </w:t>
            </w:r>
            <w:r w:rsidR="00494AF8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December 2022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.</w:t>
            </w:r>
          </w:p>
          <w:p w14:paraId="464CB8E2" w14:textId="1CC8A566" w:rsidR="00494AF8" w:rsidRDefault="00494AF8" w:rsidP="001B0C35">
            <w:pPr>
              <w:widowControl/>
              <w:shd w:val="clear" w:color="auto" w:fill="FFFFFF"/>
              <w:suppressAutoHyphens w:val="0"/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</w:pPr>
            <w:r w:rsidRPr="00494AF8">
              <w:rPr>
                <w:rFonts w:ascii="Helvetica" w:eastAsia="Times New Roman" w:hAnsi="Helvetica"/>
                <w:b/>
                <w:bCs/>
                <w:color w:val="2D2D2D"/>
                <w:kern w:val="0"/>
                <w:sz w:val="27"/>
                <w:szCs w:val="27"/>
                <w:lang w:val="en-IN" w:eastAsia="en-IN"/>
              </w:rPr>
              <w:t>PSW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- Riverview Terrace Retirement home</w:t>
            </w:r>
            <w:r w:rsidR="005C1287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, Brantford</w:t>
            </w:r>
            <w:r w:rsidR="00222DE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,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from </w:t>
            </w:r>
            <w:r w:rsidR="00AF19ED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December 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till </w:t>
            </w:r>
            <w:r w:rsidR="00222DE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August</w:t>
            </w:r>
            <w:r w:rsidR="00DA02B9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2023.</w:t>
            </w:r>
          </w:p>
          <w:p w14:paraId="653C8530" w14:textId="77777777" w:rsidR="00494AF8" w:rsidRDefault="00494AF8" w:rsidP="001B0C35">
            <w:pPr>
              <w:widowControl/>
              <w:shd w:val="clear" w:color="auto" w:fill="FFFFFF"/>
              <w:suppressAutoHyphens w:val="0"/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</w:pPr>
          </w:p>
          <w:p w14:paraId="6735A4FC" w14:textId="7C65FAC3" w:rsidR="00494AF8" w:rsidRPr="00494AF8" w:rsidRDefault="00494AF8" w:rsidP="001B0C35">
            <w:pPr>
              <w:widowControl/>
              <w:shd w:val="clear" w:color="auto" w:fill="FFFFFF"/>
              <w:suppressAutoHyphens w:val="0"/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</w:pPr>
            <w:r w:rsidRPr="00494AF8">
              <w:rPr>
                <w:rFonts w:ascii="Helvetica" w:eastAsia="Times New Roman" w:hAnsi="Helvetica"/>
                <w:b/>
                <w:bCs/>
                <w:color w:val="2D2D2D"/>
                <w:kern w:val="0"/>
                <w:sz w:val="27"/>
                <w:szCs w:val="27"/>
                <w:lang w:val="en-IN" w:eastAsia="en-IN"/>
              </w:rPr>
              <w:t>COMPANION</w:t>
            </w:r>
            <w:r>
              <w:rPr>
                <w:rFonts w:ascii="Helvetica" w:eastAsia="Times New Roman" w:hAnsi="Helvetica"/>
                <w:b/>
                <w:bCs/>
                <w:color w:val="2D2D2D"/>
                <w:kern w:val="0"/>
                <w:sz w:val="27"/>
                <w:szCs w:val="27"/>
                <w:lang w:val="en-IN" w:eastAsia="en-IN"/>
              </w:rPr>
              <w:t>/ HOMECARE AID</w:t>
            </w:r>
            <w:r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- Lifeguard Homecare</w:t>
            </w:r>
            <w:r w:rsidR="005C1287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, Brantford</w:t>
            </w:r>
            <w:r w:rsidR="00222DE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,</w:t>
            </w:r>
            <w:r w:rsidR="00AF19ED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till </w:t>
            </w:r>
            <w:r w:rsidR="00222DE5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August</w:t>
            </w:r>
            <w:r w:rsidR="00DA02B9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 xml:space="preserve"> 2023</w:t>
            </w:r>
            <w:r w:rsidR="00AF19ED">
              <w:rPr>
                <w:rFonts w:ascii="Helvetica" w:eastAsia="Times New Roman" w:hAnsi="Helvetica"/>
                <w:color w:val="2D2D2D"/>
                <w:kern w:val="0"/>
                <w:sz w:val="27"/>
                <w:szCs w:val="27"/>
                <w:lang w:val="en-IN" w:eastAsia="en-IN"/>
              </w:rPr>
              <w:t>.</w:t>
            </w:r>
          </w:p>
          <w:p w14:paraId="25E6B22D" w14:textId="26587CF5" w:rsidR="00026C90" w:rsidRDefault="00BB6F26">
            <w:pPr>
              <w:pBdr>
                <w:bottom w:val="single" w:sz="8" w:space="2" w:color="000000"/>
              </w:pBd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BB6F26">
              <w:rPr>
                <w:rFonts w:ascii="Arial" w:hAnsi="Arial"/>
                <w:b/>
                <w:bCs/>
              </w:rPr>
              <w:t xml:space="preserve"> MOA</w:t>
            </w:r>
            <w:r>
              <w:rPr>
                <w:rFonts w:ascii="Arial" w:hAnsi="Arial"/>
              </w:rPr>
              <w:t>- Family Plus Medical Clinic Edmonton at present.</w:t>
            </w:r>
          </w:p>
          <w:p w14:paraId="1130BDBB" w14:textId="77777777" w:rsidR="00222DE5" w:rsidRPr="00183875" w:rsidRDefault="00222DE5" w:rsidP="00222DE5">
            <w:pPr>
              <w:rPr>
                <w:rFonts w:ascii="Century Gothic" w:hAnsi="Century Gothic" w:cs="Calibri"/>
                <w:sz w:val="22"/>
                <w:szCs w:val="22"/>
                <w:lang w:val="en-US"/>
              </w:rPr>
            </w:pPr>
            <w:r w:rsidRPr="00183875">
              <w:rPr>
                <w:rFonts w:ascii="Century Gothic" w:hAnsi="Century Gothic" w:cs="Calibri"/>
                <w:sz w:val="22"/>
                <w:szCs w:val="22"/>
                <w:lang w:val="en-US"/>
              </w:rPr>
              <w:t>Certifications:</w:t>
            </w:r>
          </w:p>
          <w:p w14:paraId="15EB76CB" w14:textId="77777777" w:rsidR="00222DE5" w:rsidRPr="00183875" w:rsidRDefault="00222DE5" w:rsidP="00222DE5">
            <w:pPr>
              <w:rPr>
                <w:rFonts w:ascii="Century Gothic" w:hAnsi="Century Gothic" w:cs="Calibri"/>
                <w:sz w:val="22"/>
                <w:szCs w:val="22"/>
                <w:lang w:val="en-US"/>
              </w:rPr>
            </w:pPr>
          </w:p>
          <w:p w14:paraId="7FAF2FFB" w14:textId="053904A5" w:rsidR="00222DE5" w:rsidRDefault="00222DE5" w:rsidP="00222DE5">
            <w:pPr>
              <w:pBdr>
                <w:bottom w:val="single" w:sz="8" w:space="2" w:color="000000"/>
              </w:pBdr>
              <w:tabs>
                <w:tab w:val="left" w:pos="1000"/>
                <w:tab w:val="left" w:pos="2000"/>
                <w:tab w:val="left" w:pos="3000"/>
                <w:tab w:val="left" w:pos="4000"/>
                <w:tab w:val="left" w:pos="5000"/>
                <w:tab w:val="left" w:pos="6000"/>
                <w:tab w:val="left" w:pos="7000"/>
                <w:tab w:val="left" w:pos="8000"/>
                <w:tab w:val="left" w:pos="9000"/>
                <w:tab w:val="left" w:pos="10000"/>
                <w:tab w:val="left" w:pos="11000"/>
                <w:tab w:val="left" w:pos="12000"/>
                <w:tab w:val="left" w:pos="13000"/>
                <w:tab w:val="left" w:pos="14000"/>
              </w:tabs>
              <w:rPr>
                <w:rFonts w:ascii="Arial" w:hAnsi="Arial"/>
              </w:rPr>
            </w:pPr>
            <w:r w:rsidRPr="00183875">
              <w:rPr>
                <w:rFonts w:ascii="Century Gothic" w:hAnsi="Century Gothic" w:cs="Calibri"/>
                <w:sz w:val="22"/>
                <w:szCs w:val="22"/>
                <w:lang w:val="en-US"/>
              </w:rPr>
              <w:t>First Aid and CPR Certification</w:t>
            </w:r>
          </w:p>
          <w:p w14:paraId="69334067" w14:textId="77777777" w:rsidR="00222DE5" w:rsidRPr="00183875" w:rsidRDefault="00222DE5" w:rsidP="00222DE5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3875">
              <w:rPr>
                <w:rFonts w:ascii="Calibri Light" w:hAnsi="Calibri Light" w:cs="Calibri Light"/>
                <w:b/>
                <w:sz w:val="28"/>
                <w:szCs w:val="28"/>
              </w:rPr>
              <w:t>References:</w:t>
            </w:r>
          </w:p>
          <w:p w14:paraId="6E3A9F22" w14:textId="77777777" w:rsidR="00222DE5" w:rsidRDefault="00222DE5" w:rsidP="00222DE5">
            <w:r w:rsidRPr="00183875">
              <w:rPr>
                <w:rFonts w:ascii="Calibri Light" w:hAnsi="Calibri Light" w:cs="Calibri Light"/>
                <w:b/>
                <w:sz w:val="28"/>
                <w:szCs w:val="28"/>
              </w:rPr>
              <w:t>Available upon request.</w:t>
            </w:r>
          </w:p>
          <w:p w14:paraId="1E0919BD" w14:textId="76D8FCE2" w:rsidR="00026C90" w:rsidRDefault="00026C90">
            <w:pPr>
              <w:autoSpaceDE w:val="0"/>
              <w:spacing w:after="160" w:line="320" w:lineRule="atLeast"/>
              <w:rPr>
                <w:rFonts w:ascii="ArialMT" w:eastAsia="ArialMT" w:hAnsi="ArialMT" w:cs="ArialMT"/>
                <w:color w:val="141414"/>
              </w:rPr>
            </w:pPr>
          </w:p>
          <w:p w14:paraId="04B3112A" w14:textId="77777777" w:rsidR="00196F34" w:rsidRPr="00196F34" w:rsidRDefault="00196F34" w:rsidP="00196F34">
            <w:pPr>
              <w:rPr>
                <w:rFonts w:ascii="ArialMT" w:eastAsia="ArialMT" w:hAnsi="ArialMT" w:cs="ArialMT"/>
              </w:rPr>
            </w:pPr>
          </w:p>
          <w:p w14:paraId="56E59196" w14:textId="77777777" w:rsidR="00196F34" w:rsidRPr="00196F34" w:rsidRDefault="00196F34" w:rsidP="00196F34">
            <w:pPr>
              <w:rPr>
                <w:rFonts w:ascii="ArialMT" w:eastAsia="ArialMT" w:hAnsi="ArialMT" w:cs="ArialMT"/>
              </w:rPr>
            </w:pPr>
          </w:p>
          <w:p w14:paraId="1DC6881E" w14:textId="77777777" w:rsidR="00196F34" w:rsidRPr="00196F34" w:rsidRDefault="00196F34" w:rsidP="00196F34">
            <w:pPr>
              <w:rPr>
                <w:rFonts w:ascii="ArialMT" w:eastAsia="ArialMT" w:hAnsi="ArialMT" w:cs="ArialMT"/>
              </w:rPr>
            </w:pPr>
          </w:p>
          <w:p w14:paraId="6C3F81D1" w14:textId="77777777" w:rsidR="00196F34" w:rsidRPr="00196F34" w:rsidRDefault="00196F34" w:rsidP="00196F34">
            <w:pPr>
              <w:rPr>
                <w:rFonts w:ascii="ArialMT" w:eastAsia="ArialMT" w:hAnsi="ArialMT" w:cs="ArialMT"/>
              </w:rPr>
            </w:pPr>
          </w:p>
          <w:p w14:paraId="2A743923" w14:textId="77777777" w:rsidR="00196F34" w:rsidRDefault="00196F34" w:rsidP="00196F34">
            <w:pPr>
              <w:rPr>
                <w:rFonts w:ascii="ArialMT" w:eastAsia="ArialMT" w:hAnsi="ArialMT" w:cs="ArialMT"/>
                <w:color w:val="141414"/>
              </w:rPr>
            </w:pPr>
          </w:p>
          <w:p w14:paraId="1E4E3886" w14:textId="40A6D0D2" w:rsidR="00196F34" w:rsidRPr="00196F34" w:rsidRDefault="00196F34" w:rsidP="00196F34">
            <w:pPr>
              <w:jc w:val="right"/>
              <w:rPr>
                <w:rFonts w:ascii="ArialMT" w:eastAsia="ArialMT" w:hAnsi="ArialMT" w:cs="ArialMT"/>
              </w:rPr>
            </w:pPr>
          </w:p>
        </w:tc>
      </w:tr>
      <w:tr w:rsidR="00D2465F" w14:paraId="7D74E9EE" w14:textId="77777777" w:rsidTr="00494AF8">
        <w:trPr>
          <w:trHeight w:val="14267"/>
        </w:trPr>
        <w:tc>
          <w:tcPr>
            <w:tcW w:w="8766" w:type="dxa"/>
            <w:vAlign w:val="center"/>
          </w:tcPr>
          <w:p w14:paraId="47A0C366" w14:textId="77777777" w:rsidR="00D2465F" w:rsidRPr="00196F34" w:rsidRDefault="00D2465F" w:rsidP="00196F34">
            <w:pPr>
              <w:autoSpaceDE w:val="0"/>
              <w:snapToGrid w:val="0"/>
              <w:spacing w:line="320" w:lineRule="atLeast"/>
              <w:rPr>
                <w:rFonts w:ascii="Arial Black" w:eastAsia="ArialMT" w:hAnsi="Arial Black" w:cs="ArialMT"/>
                <w:color w:val="141414"/>
              </w:rPr>
            </w:pPr>
          </w:p>
        </w:tc>
      </w:tr>
    </w:tbl>
    <w:p w14:paraId="61CD2148" w14:textId="70221CA3" w:rsidR="00026C90" w:rsidRPr="00D80124" w:rsidRDefault="00026C90" w:rsidP="004B21F2">
      <w:pPr>
        <w:jc w:val="right"/>
        <w:rPr>
          <w:rFonts w:ascii="Arial" w:hAnsi="Arial"/>
          <w:i/>
        </w:rPr>
      </w:pPr>
    </w:p>
    <w:sectPr w:rsidR="00026C90" w:rsidRPr="00D80124" w:rsidSect="00B1270F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0EED" w14:textId="77777777" w:rsidR="00737D56" w:rsidRDefault="00737D56" w:rsidP="00196F34">
      <w:r>
        <w:separator/>
      </w:r>
    </w:p>
  </w:endnote>
  <w:endnote w:type="continuationSeparator" w:id="0">
    <w:p w14:paraId="3DB2EB5F" w14:textId="77777777" w:rsidR="00737D56" w:rsidRDefault="00737D56" w:rsidP="0019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D2E3" w14:textId="77777777" w:rsidR="00737D56" w:rsidRDefault="00737D56" w:rsidP="00196F34">
      <w:r>
        <w:separator/>
      </w:r>
    </w:p>
  </w:footnote>
  <w:footnote w:type="continuationSeparator" w:id="0">
    <w:p w14:paraId="47D64B30" w14:textId="77777777" w:rsidR="00737D56" w:rsidRDefault="00737D56" w:rsidP="0019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530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1011E"/>
    <w:multiLevelType w:val="hybridMultilevel"/>
    <w:tmpl w:val="34ECA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3852"/>
    <w:multiLevelType w:val="hybridMultilevel"/>
    <w:tmpl w:val="C188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725B"/>
    <w:multiLevelType w:val="hybridMultilevel"/>
    <w:tmpl w:val="A044F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403C6"/>
    <w:multiLevelType w:val="hybridMultilevel"/>
    <w:tmpl w:val="C8DAF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06775"/>
    <w:multiLevelType w:val="hybridMultilevel"/>
    <w:tmpl w:val="14A44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C5C84"/>
    <w:multiLevelType w:val="hybridMultilevel"/>
    <w:tmpl w:val="0AA01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509073">
    <w:abstractNumId w:val="0"/>
  </w:num>
  <w:num w:numId="2" w16cid:durableId="1097016544">
    <w:abstractNumId w:val="1"/>
  </w:num>
  <w:num w:numId="3" w16cid:durableId="1324620537">
    <w:abstractNumId w:val="2"/>
  </w:num>
  <w:num w:numId="4" w16cid:durableId="1147284990">
    <w:abstractNumId w:val="3"/>
  </w:num>
  <w:num w:numId="5" w16cid:durableId="1733696001">
    <w:abstractNumId w:val="4"/>
  </w:num>
  <w:num w:numId="6" w16cid:durableId="1793668846">
    <w:abstractNumId w:val="6"/>
  </w:num>
  <w:num w:numId="7" w16cid:durableId="2023161897">
    <w:abstractNumId w:val="8"/>
  </w:num>
  <w:num w:numId="8" w16cid:durableId="684862265">
    <w:abstractNumId w:val="7"/>
  </w:num>
  <w:num w:numId="9" w16cid:durableId="1051730988">
    <w:abstractNumId w:val="9"/>
  </w:num>
  <w:num w:numId="10" w16cid:durableId="350960403">
    <w:abstractNumId w:val="5"/>
  </w:num>
  <w:num w:numId="11" w16cid:durableId="124201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A5"/>
    <w:rsid w:val="00026C90"/>
    <w:rsid w:val="00043202"/>
    <w:rsid w:val="000E424B"/>
    <w:rsid w:val="000E581E"/>
    <w:rsid w:val="001226D4"/>
    <w:rsid w:val="001449A8"/>
    <w:rsid w:val="00145972"/>
    <w:rsid w:val="00196F34"/>
    <w:rsid w:val="001B0C35"/>
    <w:rsid w:val="001B7514"/>
    <w:rsid w:val="00203192"/>
    <w:rsid w:val="00222DE5"/>
    <w:rsid w:val="003611C9"/>
    <w:rsid w:val="00383CCD"/>
    <w:rsid w:val="00394197"/>
    <w:rsid w:val="003C0ADE"/>
    <w:rsid w:val="003D014D"/>
    <w:rsid w:val="004803CD"/>
    <w:rsid w:val="00494AF8"/>
    <w:rsid w:val="004A1B33"/>
    <w:rsid w:val="004A42C1"/>
    <w:rsid w:val="004B21F2"/>
    <w:rsid w:val="004B6242"/>
    <w:rsid w:val="004C0CCE"/>
    <w:rsid w:val="00523D1B"/>
    <w:rsid w:val="005257AE"/>
    <w:rsid w:val="00535DAA"/>
    <w:rsid w:val="00591CC2"/>
    <w:rsid w:val="005C1287"/>
    <w:rsid w:val="005E3188"/>
    <w:rsid w:val="00621C2B"/>
    <w:rsid w:val="00640354"/>
    <w:rsid w:val="006423F4"/>
    <w:rsid w:val="00654F40"/>
    <w:rsid w:val="006679B5"/>
    <w:rsid w:val="00695BF5"/>
    <w:rsid w:val="006B5743"/>
    <w:rsid w:val="006C5F58"/>
    <w:rsid w:val="006D44A8"/>
    <w:rsid w:val="0073766E"/>
    <w:rsid w:val="00737D56"/>
    <w:rsid w:val="007611D0"/>
    <w:rsid w:val="007B5047"/>
    <w:rsid w:val="00802501"/>
    <w:rsid w:val="00865B2D"/>
    <w:rsid w:val="00966AA5"/>
    <w:rsid w:val="00984DCD"/>
    <w:rsid w:val="00986C3F"/>
    <w:rsid w:val="009A66DA"/>
    <w:rsid w:val="009B0308"/>
    <w:rsid w:val="009E7D6B"/>
    <w:rsid w:val="00A65D10"/>
    <w:rsid w:val="00A9143F"/>
    <w:rsid w:val="00A91A70"/>
    <w:rsid w:val="00AA24A5"/>
    <w:rsid w:val="00AF19ED"/>
    <w:rsid w:val="00AF4400"/>
    <w:rsid w:val="00B1270F"/>
    <w:rsid w:val="00B17E6D"/>
    <w:rsid w:val="00BB6F26"/>
    <w:rsid w:val="00C0144C"/>
    <w:rsid w:val="00C15E7A"/>
    <w:rsid w:val="00C81C76"/>
    <w:rsid w:val="00CB4DCF"/>
    <w:rsid w:val="00CD11CF"/>
    <w:rsid w:val="00CF482C"/>
    <w:rsid w:val="00D2465F"/>
    <w:rsid w:val="00D34114"/>
    <w:rsid w:val="00D42B71"/>
    <w:rsid w:val="00D652C0"/>
    <w:rsid w:val="00D80124"/>
    <w:rsid w:val="00D80F74"/>
    <w:rsid w:val="00DA02B9"/>
    <w:rsid w:val="00E21122"/>
    <w:rsid w:val="00E34B9E"/>
    <w:rsid w:val="00E4090E"/>
    <w:rsid w:val="00E65A30"/>
    <w:rsid w:val="00E8277A"/>
    <w:rsid w:val="00E82FB7"/>
    <w:rsid w:val="00EB78F7"/>
    <w:rsid w:val="00ED271B"/>
    <w:rsid w:val="00EE15A5"/>
    <w:rsid w:val="00F140F6"/>
    <w:rsid w:val="00F7734B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E248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70F"/>
    <w:pPr>
      <w:widowControl w:val="0"/>
      <w:suppressAutoHyphens/>
    </w:pPr>
    <w:rPr>
      <w:rFonts w:eastAsia="Arial Unicode MS"/>
      <w:kern w:val="1"/>
      <w:sz w:val="24"/>
      <w:szCs w:val="24"/>
      <w:lang w:val="en-AU"/>
    </w:rPr>
  </w:style>
  <w:style w:type="paragraph" w:styleId="Heading3">
    <w:name w:val="heading 3"/>
    <w:basedOn w:val="Normal"/>
    <w:link w:val="Heading3Char"/>
    <w:uiPriority w:val="9"/>
    <w:qFormat/>
    <w:rsid w:val="001B0C35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1270F"/>
    <w:rPr>
      <w:rFonts w:ascii="Symbol" w:hAnsi="Symbol" w:cs="OpenSymbol"/>
    </w:rPr>
  </w:style>
  <w:style w:type="character" w:customStyle="1" w:styleId="WW8Num1z1">
    <w:name w:val="WW8Num1z1"/>
    <w:rsid w:val="00B1270F"/>
    <w:rPr>
      <w:rFonts w:ascii="OpenSymbol" w:hAnsi="OpenSymbol" w:cs="OpenSymbol"/>
    </w:rPr>
  </w:style>
  <w:style w:type="character" w:customStyle="1" w:styleId="WW8Num2z0">
    <w:name w:val="WW8Num2z0"/>
    <w:rsid w:val="00B1270F"/>
    <w:rPr>
      <w:rFonts w:ascii="Symbol" w:hAnsi="Symbol" w:cs="OpenSymbol"/>
    </w:rPr>
  </w:style>
  <w:style w:type="character" w:customStyle="1" w:styleId="WW8Num2z1">
    <w:name w:val="WW8Num2z1"/>
    <w:rsid w:val="00B1270F"/>
    <w:rPr>
      <w:rFonts w:ascii="OpenSymbol" w:hAnsi="OpenSymbol" w:cs="OpenSymbol"/>
    </w:rPr>
  </w:style>
  <w:style w:type="character" w:customStyle="1" w:styleId="WW8Num3z0">
    <w:name w:val="WW8Num3z0"/>
    <w:rsid w:val="00B1270F"/>
    <w:rPr>
      <w:rFonts w:ascii="Symbol" w:hAnsi="Symbol" w:cs="OpenSymbol"/>
    </w:rPr>
  </w:style>
  <w:style w:type="character" w:customStyle="1" w:styleId="WW8Num3z1">
    <w:name w:val="WW8Num3z1"/>
    <w:rsid w:val="00B1270F"/>
    <w:rPr>
      <w:rFonts w:ascii="OpenSymbol" w:hAnsi="OpenSymbol" w:cs="OpenSymbol"/>
    </w:rPr>
  </w:style>
  <w:style w:type="character" w:customStyle="1" w:styleId="WW8Num4z0">
    <w:name w:val="WW8Num4z0"/>
    <w:rsid w:val="00B1270F"/>
    <w:rPr>
      <w:rFonts w:ascii="Symbol" w:hAnsi="Symbol" w:cs="OpenSymbol"/>
    </w:rPr>
  </w:style>
  <w:style w:type="character" w:customStyle="1" w:styleId="WW8Num4z1">
    <w:name w:val="WW8Num4z1"/>
    <w:rsid w:val="00B1270F"/>
    <w:rPr>
      <w:rFonts w:ascii="OpenSymbol" w:hAnsi="OpenSymbol" w:cs="OpenSymbol"/>
    </w:rPr>
  </w:style>
  <w:style w:type="character" w:customStyle="1" w:styleId="Absatz-Standardschriftart">
    <w:name w:val="Absatz-Standardschriftart"/>
    <w:rsid w:val="00B1270F"/>
  </w:style>
  <w:style w:type="character" w:customStyle="1" w:styleId="WW-Absatz-Standardschriftart">
    <w:name w:val="WW-Absatz-Standardschriftart"/>
    <w:rsid w:val="00B1270F"/>
  </w:style>
  <w:style w:type="character" w:customStyle="1" w:styleId="WW-Absatz-Standardschriftart1">
    <w:name w:val="WW-Absatz-Standardschriftart1"/>
    <w:rsid w:val="00B1270F"/>
  </w:style>
  <w:style w:type="character" w:customStyle="1" w:styleId="WW-Absatz-Standardschriftart11">
    <w:name w:val="WW-Absatz-Standardschriftart11"/>
    <w:rsid w:val="00B1270F"/>
  </w:style>
  <w:style w:type="character" w:customStyle="1" w:styleId="WW-Absatz-Standardschriftart111">
    <w:name w:val="WW-Absatz-Standardschriftart111"/>
    <w:rsid w:val="00B1270F"/>
  </w:style>
  <w:style w:type="character" w:customStyle="1" w:styleId="WW-Absatz-Standardschriftart1111">
    <w:name w:val="WW-Absatz-Standardschriftart1111"/>
    <w:rsid w:val="00B1270F"/>
  </w:style>
  <w:style w:type="character" w:customStyle="1" w:styleId="WW-Absatz-Standardschriftart11111">
    <w:name w:val="WW-Absatz-Standardschriftart11111"/>
    <w:rsid w:val="00B1270F"/>
  </w:style>
  <w:style w:type="character" w:customStyle="1" w:styleId="WW-Absatz-Standardschriftart111111">
    <w:name w:val="WW-Absatz-Standardschriftart111111"/>
    <w:rsid w:val="00B1270F"/>
  </w:style>
  <w:style w:type="character" w:styleId="Hyperlink">
    <w:name w:val="Hyperlink"/>
    <w:rsid w:val="00B1270F"/>
    <w:rPr>
      <w:color w:val="000080"/>
      <w:u w:val="single"/>
    </w:rPr>
  </w:style>
  <w:style w:type="character" w:customStyle="1" w:styleId="Bullets">
    <w:name w:val="Bullets"/>
    <w:rsid w:val="00B1270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B127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B1270F"/>
    <w:pPr>
      <w:spacing w:after="120"/>
    </w:pPr>
  </w:style>
  <w:style w:type="paragraph" w:styleId="List">
    <w:name w:val="List"/>
    <w:basedOn w:val="BodyText"/>
    <w:rsid w:val="00B1270F"/>
    <w:rPr>
      <w:rFonts w:cs="Tahoma"/>
    </w:rPr>
  </w:style>
  <w:style w:type="paragraph" w:styleId="Caption">
    <w:name w:val="caption"/>
    <w:basedOn w:val="Normal"/>
    <w:qFormat/>
    <w:rsid w:val="00B127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1270F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B1270F"/>
    <w:pPr>
      <w:suppressLineNumbers/>
    </w:pPr>
  </w:style>
  <w:style w:type="paragraph" w:customStyle="1" w:styleId="TableHeading">
    <w:name w:val="Table Heading"/>
    <w:basedOn w:val="TableContents"/>
    <w:rsid w:val="00B1270F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44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F34"/>
    <w:rPr>
      <w:rFonts w:eastAsia="Arial Unicode MS"/>
      <w:kern w:val="1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96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F34"/>
    <w:rPr>
      <w:rFonts w:eastAsia="Arial Unicode MS"/>
      <w:kern w:val="1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1B0C35"/>
    <w:rPr>
      <w:b/>
      <w:bCs/>
      <w:sz w:val="27"/>
      <w:szCs w:val="27"/>
      <w:lang w:val="en-IN" w:eastAsia="en-IN"/>
    </w:rPr>
  </w:style>
  <w:style w:type="character" w:styleId="UnresolvedMention">
    <w:name w:val="Unresolved Mention"/>
    <w:basedOn w:val="DefaultParagraphFont"/>
    <w:uiPriority w:val="99"/>
    <w:rsid w:val="0098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189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6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4" w:space="0" w:color="auto"/>
                <w:right w:val="single" w:sz="2" w:space="0" w:color="auto"/>
              </w:divBdr>
              <w:divsChild>
                <w:div w:id="5503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921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</w:div>
          </w:divsChild>
        </w:div>
      </w:divsChild>
    </w:div>
    <w:div w:id="1008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4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8" w:space="0" w:color="auto"/>
            <w:right w:val="single" w:sz="2" w:space="0" w:color="auto"/>
          </w:divBdr>
        </w:div>
        <w:div w:id="40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4" w:space="0" w:color="auto"/>
                <w:right w:val="single" w:sz="2" w:space="0" w:color="auto"/>
              </w:divBdr>
              <w:divsChild>
                <w:div w:id="12569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817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48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m.komal25@gmail.com(Preferenc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3428</Characters>
  <Application>Microsoft Office Word</Application>
  <DocSecurity>0</DocSecurity>
  <Lines>113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IRNDEEP KAUR</vt:lpstr>
    </vt:vector>
  </TitlesOfParts>
  <Company>Workskil Incorporated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IRNDEEP KAUR</dc:title>
  <dc:creator>irndeep kaur</dc:creator>
  <cp:lastModifiedBy>Komal Behal</cp:lastModifiedBy>
  <cp:revision>12</cp:revision>
  <cp:lastPrinted>1900-01-01T07:00:00Z</cp:lastPrinted>
  <dcterms:created xsi:type="dcterms:W3CDTF">2023-07-10T22:11:00Z</dcterms:created>
  <dcterms:modified xsi:type="dcterms:W3CDTF">2023-12-02T16:05:00Z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643ce2874674276bb129e758a8a516cb107c4365dfb9db0fca81543ca3f07c24</vt:lpwstr>
  </property>
</Properties>
</file>