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documentparent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760"/>
        <w:gridCol w:w="448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4400"/>
          <w:tblCellSpacing w:w="0" w:type="dxa"/>
        </w:trPr>
        <w:tc>
          <w:tcPr>
            <w:tcW w:w="7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left-table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776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7760" w:type="dxa"/>
                  <w:tcMar>
                    <w:top w:w="0" w:type="dxa"/>
                    <w:left w:w="160" w:type="dxa"/>
                    <w:bottom w:w="0" w:type="dxa"/>
                    <w:right w:w="120" w:type="dxa"/>
                  </w:tcMar>
                  <w:vAlign w:val="top"/>
                  <w:hideMark/>
                </w:tcPr>
                <w:p>
                  <w:pPr>
                    <w:pStyle w:val="documentnam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720" w:lineRule="exac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E37929"/>
                      <w:spacing w:val="18"/>
                      <w:sz w:val="72"/>
                      <w:szCs w:val="7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caps/>
                    </w:rPr>
                    <w:t>Donna-Marie</w:t>
                  </w: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caps/>
                    </w:rPr>
                    <w:t>Benjamin</w:t>
                  </w:r>
                </w:p>
                <w:p>
                  <w:pPr>
                    <w:pStyle w:val="documentemptyborderdiv"/>
                    <w:pBdr>
                      <w:top w:val="single" w:sz="8" w:space="0" w:color="E37929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60" w:after="600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"/>
                      <w:szCs w:val="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E37929"/>
                      <w:right w:val="none" w:sz="0" w:space="0" w:color="auto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E37929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E37929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Professional Summary</w:t>
                  </w:r>
                </w:p>
                <w:p>
                  <w:pPr>
                    <w:pStyle w:val="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Experienced Community Disability Support Worker with over 10 years in mental health and disability supports. I am looking to effectively use my current skills, education and experience for continued growth as Community Direct Support Worker.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E37929"/>
                      <w:right w:val="none" w:sz="0" w:space="0" w:color="auto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E37929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E37929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Work History</w:t>
                  </w:r>
                </w:p>
                <w:p>
                  <w:pPr>
                    <w:pStyle w:val="documentlef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Disability Worker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12/2013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Current</w:t>
                  </w:r>
                  <w:r>
                    <w:rPr>
                      <w:rStyle w:val="documentjobdates"/>
                      <w:b w:val="0"/>
                      <w:bCs w:val="0"/>
                    </w:rPr>
                    <w:t xml:space="preserve"> </w:t>
                  </w:r>
                </w:p>
                <w:p>
                  <w:pPr>
                    <w:pStyle w:val="documentleft-boxpaddedline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b w:val="0"/>
                      <w:bCs w:val="0"/>
                      <w:sz w:val="20"/>
                      <w:szCs w:val="20"/>
                    </w:rPr>
                    <w:t>Transitions Rehab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b w:val="0"/>
                      <w:bCs w:val="0"/>
                      <w:sz w:val="20"/>
                      <w:szCs w:val="20"/>
                    </w:rPr>
                    <w:t>St. Albert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AB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100"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Supervise and assist clients in their daily life skills, behavior, and well being at home and in their community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Assist clients through emotional support and guidance in developing and using their potential more adequately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Assist clients in participating in community for their educational and employment activities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Monitor clients progress with maintaining written and verbal reports related to their Individual Support Plans (ISP)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Provide and maintain current knowledge of new trends and activity related to their Individual Support Plans (ISP)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Assist clients with achieving their goals by providing safe transportation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Maintain fun, positive and enjoyable atmosphere at home and in the community to enhance and encourage clients goals and well being</w:t>
                  </w:r>
                </w:p>
                <w:p>
                  <w:pPr>
                    <w:pStyle w:val="documentleft-boxpaddedline"/>
                    <w:pBdr>
                      <w:top w:val="none" w:sz="0" w:space="15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Behaviour Education Assistant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02/2017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06/2021</w:t>
                  </w:r>
                  <w:r>
                    <w:rPr>
                      <w:rStyle w:val="documentjobdates"/>
                      <w:b w:val="0"/>
                      <w:bCs w:val="0"/>
                    </w:rPr>
                    <w:t xml:space="preserve"> </w:t>
                  </w:r>
                </w:p>
                <w:p>
                  <w:pPr>
                    <w:pStyle w:val="documentleft-boxpaddedline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b w:val="0"/>
                      <w:bCs w:val="0"/>
                      <w:sz w:val="20"/>
                      <w:szCs w:val="20"/>
                    </w:rPr>
                    <w:t>Edmonton Public School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b w:val="0"/>
                      <w:bCs w:val="0"/>
                      <w:sz w:val="20"/>
                      <w:szCs w:val="20"/>
                    </w:rPr>
                    <w:t>Edmonton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AB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before="100"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Work with teachers to provide universal, targeted, and specific support to students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Provide one-on-one and small group assistance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Work with students using various resources and electronic supports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Assist with planning and implementation of instructional materials and activities to meet educational and special needs of students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Assisted students with autistic and complex challenging behaviors to enable positive learning outcomes.</w:t>
                  </w:r>
                </w:p>
                <w:p>
                  <w:pPr>
                    <w:pStyle w:val="documentleft-boxpaddedline"/>
                    <w:pBdr>
                      <w:top w:val="none" w:sz="0" w:space="15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Facility Attendant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03/2014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06/2017</w:t>
                  </w:r>
                  <w:r>
                    <w:rPr>
                      <w:rStyle w:val="documentjobdates"/>
                      <w:b w:val="0"/>
                      <w:bCs w:val="0"/>
                    </w:rPr>
                    <w:t xml:space="preserve"> </w:t>
                  </w:r>
                </w:p>
                <w:p>
                  <w:pPr>
                    <w:pStyle w:val="documentleft-boxpaddedline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b w:val="0"/>
                      <w:bCs w:val="0"/>
                      <w:sz w:val="20"/>
                      <w:szCs w:val="20"/>
                    </w:rPr>
                    <w:t>Canora Place, Jasper Place Wellness, Monitor Harm Reduction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b w:val="0"/>
                      <w:bCs w:val="0"/>
                      <w:sz w:val="20"/>
                      <w:szCs w:val="20"/>
                    </w:rPr>
                    <w:t>Edmonton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AB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100"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Monitor indoor and outdoor activities on camera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Interact with clients on their overall well-being and emotional support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Advise and inform clients of their housing rights, responsibilities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Ensure a safe and secure facility by contacting Police and Ambulance Services when needed.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Remind guest and visitors of clients . rules of building and procedures that follow.</w:t>
                  </w:r>
                </w:p>
                <w:p>
                  <w:pPr>
                    <w:pStyle w:val="documentleft-boxpaddedline"/>
                    <w:pBdr>
                      <w:top w:val="none" w:sz="0" w:space="15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Community Disability Worker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08/2011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11/2014</w:t>
                  </w:r>
                  <w:r>
                    <w:rPr>
                      <w:rStyle w:val="documentjobdates"/>
                      <w:b w:val="0"/>
                      <w:bCs w:val="0"/>
                    </w:rPr>
                    <w:t xml:space="preserve"> </w:t>
                  </w:r>
                </w:p>
                <w:p>
                  <w:pPr>
                    <w:pStyle w:val="documentleft-boxpaddedline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b w:val="0"/>
                      <w:bCs w:val="0"/>
                      <w:sz w:val="20"/>
                      <w:szCs w:val="20"/>
                    </w:rPr>
                    <w:t>Good Samaritan Society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b w:val="0"/>
                      <w:bCs w:val="0"/>
                      <w:sz w:val="20"/>
                      <w:szCs w:val="20"/>
                    </w:rPr>
                    <w:t>Edmonton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AB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100"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Provide emotional support to individuals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Demonstrate positive role modelling for clients, providing life skills training and behavior management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Assist clients preparing meals and house chores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Document clients progress with monthly reports pertaining to their Individual Support Plans (ISP)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Assist clients with personal hygiene and grooming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E37929"/>
                      <w:right w:val="none" w:sz="0" w:space="0" w:color="auto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E37929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E37929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Education</w:t>
                  </w:r>
                </w:p>
                <w:p>
                  <w:pPr>
                    <w:pStyle w:val="documentlef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General Studies</w:t>
                  </w:r>
                </w:p>
                <w:p>
                  <w:pPr>
                    <w:pStyle w:val="documentlef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b w:val="0"/>
                      <w:bCs w:val="0"/>
                      <w:sz w:val="20"/>
                      <w:szCs w:val="20"/>
                    </w:rPr>
                    <w:t>Grant MacEwan University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ocumenteducationjobcity"/>
                      <w:rFonts w:ascii="Saira" w:eastAsia="Saira" w:hAnsi="Saira" w:cs="Saira"/>
                      <w:b w:val="0"/>
                      <w:bCs w:val="0"/>
                      <w:sz w:val="20"/>
                      <w:szCs w:val="20"/>
                    </w:rPr>
                    <w:t xml:space="preserve">Edmonton, AB </w:t>
                  </w:r>
                </w:p>
                <w:p>
                  <w:pPr>
                    <w:pStyle w:val="p"/>
                    <w:spacing w:before="0" w:after="0" w:line="280" w:lineRule="atLeast"/>
                    <w:ind w:left="480" w:right="360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Psychology Brain and Behavior</w:t>
                  </w:r>
                </w:p>
                <w:p>
                  <w:pPr>
                    <w:pStyle w:val="documentleft-boxpaddedline"/>
                    <w:pBdr>
                      <w:top w:val="none" w:sz="0" w:space="15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Diploma</w:t>
                  </w: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AutoCAD Technician Diploma</w:t>
                  </w:r>
                </w:p>
                <w:p>
                  <w:pPr>
                    <w:pStyle w:val="documentlef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b w:val="0"/>
                      <w:bCs w:val="0"/>
                      <w:sz w:val="20"/>
                      <w:szCs w:val="20"/>
                    </w:rPr>
                    <w:t>Digital School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ocumenteducationjobcity"/>
                      <w:rFonts w:ascii="Saira" w:eastAsia="Saira" w:hAnsi="Saira" w:cs="Saira"/>
                      <w:b w:val="0"/>
                      <w:bCs w:val="0"/>
                      <w:sz w:val="20"/>
                      <w:szCs w:val="20"/>
                    </w:rPr>
                    <w:t>Edmonton, AB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ocumentleft-boxpaddedline"/>
                    <w:pBdr>
                      <w:top w:val="none" w:sz="0" w:space="15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High School Diploma</w:t>
                  </w:r>
                </w:p>
                <w:p>
                  <w:pPr>
                    <w:pStyle w:val="documentlef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b w:val="0"/>
                      <w:bCs w:val="0"/>
                      <w:sz w:val="20"/>
                      <w:szCs w:val="20"/>
                    </w:rPr>
                    <w:t>Ross Sheppard High School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ocumenteducationjobcity"/>
                      <w:rFonts w:ascii="Saira" w:eastAsia="Saira" w:hAnsi="Saira" w:cs="Saira"/>
                      <w:b w:val="0"/>
                      <w:bCs w:val="0"/>
                      <w:sz w:val="20"/>
                      <w:szCs w:val="20"/>
                    </w:rPr>
                    <w:t>Edmonton, AB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E37929"/>
                      <w:right w:val="none" w:sz="0" w:space="0" w:color="auto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E37929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E37929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Licence &amp; Certifications</w:t>
                  </w:r>
                </w:p>
                <w:p>
                  <w:pPr>
                    <w:pStyle w:val="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Class 5 drivers Licence with 3rd party Liability Insurance</w:t>
                  </w:r>
                </w:p>
                <w:p>
                  <w:pPr>
                    <w:pStyle w:val="p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Medicaton Administration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03/17/2022 - 03/17/2025</w:t>
                  </w:r>
                </w:p>
                <w:p>
                  <w:pPr>
                    <w:pStyle w:val="p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First Aid Level C /AED 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12/19/2021 - 12/18/2024</w:t>
                  </w:r>
                </w:p>
                <w:p>
                  <w:pPr>
                    <w:pStyle w:val="p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Mental Health First Aid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08/27/2022 - 08/27/2025</w:t>
                  </w:r>
                </w:p>
                <w:p>
                  <w:pPr>
                    <w:pStyle w:val="p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CPI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07/26/2023 - 07/26/2025</w:t>
                  </w:r>
                </w:p>
                <w:p>
                  <w:pPr>
                    <w:pStyle w:val="p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Positive Practices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07/19/2022 - 07/19/2025</w:t>
                  </w:r>
                </w:p>
                <w:p>
                  <w:pPr>
                    <w:pStyle w:val="p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>Abuse Reporting Prevention Protocol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10/17/2022 - 10/17/2025</w:t>
                  </w:r>
                </w:p>
                <w:p>
                  <w:pPr>
                    <w:pStyle w:val="p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Safe Supports 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2025</w:t>
                  </w:r>
                </w:p>
                <w:p>
                  <w:pPr>
                    <w:pStyle w:val="divdocumentleft-box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80" w:lineRule="atLeast"/>
                    <w:ind w:left="480" w:right="360"/>
                    <w:textAlignment w:val="auto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ascii="Saira" w:eastAsia="Saira" w:hAnsi="Saira" w:cs="Saira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4480" w:type="dxa"/>
            <w:shd w:val="clear" w:color="auto" w:fill="E37929"/>
            <w:noWrap w:val="0"/>
            <w:tcMar>
              <w:top w:w="800" w:type="dxa"/>
              <w:left w:w="0" w:type="dxa"/>
              <w:bottom w:w="600" w:type="dxa"/>
              <w:right w:w="0" w:type="dxa"/>
            </w:tcMar>
            <w:vAlign w:val="top"/>
            <w:hideMark/>
          </w:tcPr>
          <w:tbl>
            <w:tblPr>
              <w:tblStyle w:val="addresstable"/>
              <w:tblCellSpacing w:w="0" w:type="dxa"/>
              <w:tblInd w:w="50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600"/>
              <w:gridCol w:w="3400"/>
            </w:tblGrid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0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8735-165 Street Edmonton, AB T5R 2R6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(780) 860-2529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t>freetosoar@gmail.com</w:t>
                  </w:r>
                </w:p>
              </w:tc>
            </w:tr>
          </w:tbl>
          <w:p>
            <w:pPr>
              <w:pStyle w:val="documentright-boxsectiontitle"/>
              <w:pBdr>
                <w:top w:val="none" w:sz="0" w:space="0" w:color="auto"/>
                <w:left w:val="none" w:sz="0" w:space="25" w:color="auto"/>
                <w:bottom w:val="single" w:sz="8" w:space="0" w:color="2C5A77"/>
                <w:right w:val="none" w:sz="0" w:space="25" w:color="auto"/>
              </w:pBdr>
              <w:spacing w:before="500" w:after="0" w:line="340" w:lineRule="atLeast"/>
              <w:ind w:left="500" w:right="500"/>
              <w:rPr>
                <w:rStyle w:val="documentdocumentrightcell"/>
                <w:rFonts w:ascii="Saira" w:eastAsia="Saira" w:hAnsi="Saira" w:cs="Saira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Skills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0" w:lineRule="auto"/>
              <w:ind w:left="0"/>
            </w:pPr>
            <w:r>
              <w:rPr>
                <w:color w:val="FFFFFF"/>
                <w:sz w:val="2"/>
              </w:rPr>
              <w:t>.</w:t>
            </w:r>
            <w:r>
              <w:pict>
                <v:line id="_x0000_i1025" from="0,0" to="199pt,0" strokecolor="white" strokeweight="1pt"/>
              </w:pict>
            </w:r>
          </w:p>
          <w:p>
            <w:pPr>
              <w:pStyle w:val="divdocumentulli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2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10 years combined work experience with addictions and mental health clients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Adapt quickly to fluctuating workloads and conditions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Self-directed and take initiative to new needs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Active listening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Problem solving and decision making abilities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Strong English proficiency verbal communication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Critical thinking demonstrated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Work as part of an interdisciplinary team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Supporting Daily Living Needs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  <w:rPr>
          <w:rFonts w:ascii="Saira" w:eastAsia="Saira" w:hAnsi="Saira" w:cs="Saira"/>
          <w:color w:val="46464E"/>
          <w:sz w:val="20"/>
          <w:szCs w:val="20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Saira">
    <w:charset w:val="00"/>
    <w:family w:val="auto"/>
    <w:pitch w:val="default"/>
    <w:sig w:usb0="00000000" w:usb1="00000000" w:usb2="00000000" w:usb3="00000000" w:csb0="00000001" w:csb1="00000000"/>
    <w:embedRegular r:id="rId1" w:fontKey="{10F670A7-F5C8-4E94-990B-C7E24550AB20}"/>
    <w:embedBold r:id="rId2" w:fontKey="{1EB83BC8-7F0A-4708-B60A-C919E4C95E59}"/>
  </w:font>
  <w:font w:name="Saira Medium">
    <w:charset w:val="00"/>
    <w:family w:val="auto"/>
    <w:pitch w:val="default"/>
    <w:sig w:usb0="00000000" w:usb1="00000000" w:usb2="00000000" w:usb3="00000000" w:csb0="00000001" w:csb1="00000000"/>
    <w:embedRegular r:id="rId3" w:fontKey="{D08E4A43-C225-4981-8480-512A403DA00D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cell">
    <w:name w:val="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ocumentleft-boxsectionnth-child1">
    <w:name w:val="document_left-box_section_nth-child(1)"/>
    <w:basedOn w:val="Normal"/>
    <w:pPr>
      <w:pBdr>
        <w:top w:val="none" w:sz="0" w:space="0" w:color="auto"/>
        <w:bottom w:val="none" w:sz="0" w:space="0" w:color="auto"/>
      </w:pBdr>
    </w:pPr>
  </w:style>
  <w:style w:type="paragraph" w:customStyle="1" w:styleId="documentleft-boxparagraph">
    <w:name w:val="document_left-box_paragraph"/>
    <w:basedOn w:val="Normal"/>
    <w:pPr>
      <w:pBdr>
        <w:left w:val="none" w:sz="0" w:space="0" w:color="auto"/>
      </w:pBdr>
    </w:pPr>
  </w:style>
  <w:style w:type="paragraph" w:customStyle="1" w:styleId="documentname">
    <w:name w:val="document_name"/>
    <w:basedOn w:val="Normal"/>
    <w:pPr>
      <w:pBdr>
        <w:top w:val="none" w:sz="0" w:space="0" w:color="auto"/>
        <w:left w:val="none" w:sz="0" w:space="0" w:color="auto"/>
        <w:bottom w:val="none" w:sz="0" w:space="10" w:color="auto"/>
        <w:right w:val="none" w:sz="0" w:space="0" w:color="auto"/>
      </w:pBdr>
      <w:spacing w:line="680" w:lineRule="atLeast"/>
      <w:jc w:val="left"/>
    </w:pPr>
    <w:rPr>
      <w:b/>
      <w:bCs/>
      <w:caps/>
      <w:color w:val="E37929"/>
      <w:spacing w:val="18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emptyborderdiv">
    <w:name w:val="document_emptyborderdiv"/>
    <w:basedOn w:val="Normal"/>
    <w:pPr>
      <w:pBdr>
        <w:top w:val="single" w:sz="8" w:space="0" w:color="2C5A77"/>
      </w:pBdr>
      <w:spacing w:line="20" w:lineRule="atLeast"/>
    </w:pPr>
    <w:rPr>
      <w:sz w:val="2"/>
      <w:szCs w:val="2"/>
    </w:rPr>
  </w:style>
  <w:style w:type="paragraph" w:customStyle="1" w:styleId="documentsection">
    <w:name w:val="document_section"/>
    <w:basedOn w:val="Normal"/>
  </w:style>
  <w:style w:type="paragraph" w:customStyle="1" w:styleId="documentheading">
    <w:name w:val="document_heading"/>
    <w:basedOn w:val="Normal"/>
    <w:pPr>
      <w:spacing w:line="340" w:lineRule="atLeast"/>
    </w:pPr>
    <w:rPr>
      <w:sz w:val="28"/>
      <w:szCs w:val="28"/>
    </w:rPr>
  </w:style>
  <w:style w:type="paragraph" w:customStyle="1" w:styleId="documentleft-boxsectiontitle">
    <w:name w:val="document_left-box_sectiontitle"/>
    <w:basedOn w:val="Normal"/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left-boxpaddedline">
    <w:name w:val="document_left-box_paddedline"/>
    <w:basedOn w:val="Normal"/>
    <w:rPr>
      <w:color w:val="000000"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rFonts w:ascii="Saira Medium" w:eastAsia="Saira Medium" w:hAnsi="Saira Medium" w:cs="Saira Medium"/>
      <w:b w:val="0"/>
      <w:bCs w:val="0"/>
      <w:sz w:val="20"/>
      <w:szCs w:val="20"/>
    </w:rPr>
  </w:style>
  <w:style w:type="character" w:customStyle="1" w:styleId="documentcompanyname">
    <w:name w:val="document_companyname"/>
    <w:basedOn w:val="DefaultParagraphFont"/>
    <w:rPr>
      <w:rFonts w:ascii="Saira Medium" w:eastAsia="Saira Medium" w:hAnsi="Saira Medium" w:cs="Saira Medium"/>
      <w:b w:val="0"/>
      <w:bCs w:val="0"/>
    </w:rPr>
  </w:style>
  <w:style w:type="character" w:customStyle="1" w:styleId="documentjobcity">
    <w:name w:val="document_jobcity"/>
    <w:basedOn w:val="DefaultParagraphFont"/>
    <w:rPr>
      <w:b w:val="0"/>
      <w:bCs w:val="0"/>
    </w:rPr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2" w:color="auto"/>
        <w:bottom w:val="none" w:sz="0" w:space="0" w:color="auto"/>
        <w:right w:val="none" w:sz="0" w:space="0" w:color="auto"/>
      </w:pBdr>
    </w:pPr>
  </w:style>
  <w:style w:type="character" w:customStyle="1" w:styleId="documenteducationjobcity">
    <w:name w:val="document_education_jobcity"/>
    <w:basedOn w:val="DefaultParagraphFont"/>
    <w:rPr>
      <w:b w:val="0"/>
      <w:bCs w:val="0"/>
    </w:rPr>
  </w:style>
  <w:style w:type="character" w:customStyle="1" w:styleId="educationjoblocation">
    <w:name w:val="education_joblocation"/>
    <w:basedOn w:val="DefaultParagraphFont"/>
    <w:rPr>
      <w:b w:val="0"/>
      <w:bCs w:val="0"/>
    </w:rPr>
  </w:style>
  <w:style w:type="character" w:customStyle="1" w:styleId="strong">
    <w:name w:val="strong"/>
    <w:basedOn w:val="DefaultParagraphFont"/>
    <w:rPr>
      <w:bdr w:val="none" w:sz="0" w:space="0" w:color="auto"/>
      <w:vertAlign w:val="baseline"/>
    </w:rPr>
  </w:style>
  <w:style w:type="paragraph" w:customStyle="1" w:styleId="divdocumentleft-boxParagraph">
    <w:name w:val="div_document_left-box Paragraph"/>
    <w:basedOn w:val="Normal"/>
    <w:pPr>
      <w:pBdr>
        <w:left w:val="none" w:sz="0" w:space="8" w:color="auto"/>
        <w:right w:val="none" w:sz="0" w:space="6" w:color="auto"/>
      </w:pBdr>
      <w:textAlignment w:val="top"/>
    </w:pPr>
  </w:style>
  <w:style w:type="table" w:customStyle="1" w:styleId="divdocumentleft-table">
    <w:name w:val="div_document_left-table"/>
    <w:basedOn w:val="TableNormal"/>
    <w:tblPr/>
  </w:style>
  <w:style w:type="character" w:customStyle="1" w:styleId="documentdocumentrightcell">
    <w:name w:val="document_documentrightcell"/>
    <w:basedOn w:val="DefaultParagraphFont"/>
    <w:rPr>
      <w:shd w:val="clear" w:color="auto" w:fill="E37929"/>
    </w:rPr>
  </w:style>
  <w:style w:type="paragraph" w:customStyle="1" w:styleId="divdocumentright-box">
    <w:name w:val="div_document_right-box"/>
    <w:basedOn w:val="Normal"/>
    <w:pPr>
      <w:pBdr>
        <w:left w:val="none" w:sz="0" w:space="25" w:color="auto"/>
        <w:right w:val="none" w:sz="0" w:space="25" w:color="auto"/>
      </w:pBdr>
      <w:shd w:val="clear" w:color="auto" w:fill="E37929"/>
    </w:pPr>
    <w:rPr>
      <w:color w:val="FFFFFF"/>
      <w:shd w:val="clear" w:color="auto" w:fill="E37929"/>
    </w:rPr>
  </w:style>
  <w:style w:type="paragraph" w:customStyle="1" w:styleId="documentright-boxsectionnth-child1">
    <w:name w:val="document_right-box_section_nth-child(1)"/>
    <w:basedOn w:val="Normal"/>
    <w:pPr>
      <w:pBdr>
        <w:top w:val="none" w:sz="0" w:space="0" w:color="auto"/>
      </w:pBdr>
    </w:pPr>
  </w:style>
  <w:style w:type="paragraph" w:customStyle="1" w:styleId="documentright-boxsectionnth-child1paragraph">
    <w:name w:val="document_right-box_section_nth-child(1)_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addressrownth-last-child1div">
    <w:name w:val="addressrow_nth-last-child(1) &gt; div"/>
    <w:basedOn w:val="DefaultParagraphFont"/>
  </w:style>
  <w:style w:type="table" w:customStyle="1" w:styleId="addresstable">
    <w:name w:val="addresstable"/>
    <w:basedOn w:val="TableNormal"/>
    <w:tblPr/>
  </w:style>
  <w:style w:type="paragraph" w:customStyle="1" w:styleId="documentright-boxsectionnth-last-of-type1">
    <w:name w:val="document_right-box_section_nth-last-of-type(1)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ocumentright-boxheading">
    <w:name w:val="document_right-box_heading"/>
    <w:basedOn w:val="Normal"/>
    <w:pPr>
      <w:pBdr>
        <w:left w:val="none" w:sz="0" w:space="0" w:color="auto"/>
      </w:pBdr>
    </w:pPr>
  </w:style>
  <w:style w:type="paragraph" w:customStyle="1" w:styleId="documentright-boxsectiontitle">
    <w:name w:val="document_right-box_sectiontitle"/>
    <w:basedOn w:val="Normal"/>
    <w:pPr>
      <w:pBdr>
        <w:left w:val="none" w:sz="0" w:space="25" w:color="auto"/>
      </w:pBdr>
    </w:pPr>
    <w:rPr>
      <w:color w:val="FFFFFF"/>
    </w:rPr>
  </w:style>
  <w:style w:type="character" w:customStyle="1" w:styleId="documentright-boxsectiontitleCharacter">
    <w:name w:val="document_right-box_sectiontitle Character"/>
    <w:basedOn w:val="DefaultParagraphFont"/>
    <w:rPr>
      <w:color w:val="FFFFFF"/>
    </w:rPr>
  </w:style>
  <w:style w:type="paragraph" w:customStyle="1" w:styleId="hiltParaWrapper">
    <w:name w:val="hiltParaWrapper"/>
    <w:basedOn w:val="Normal"/>
  </w:style>
  <w:style w:type="paragraph" w:customStyle="1" w:styleId="documentright-boxsectionnotSECTIONCNTCfirstparagraph">
    <w:name w:val="document_right-box_section_not(.SECTION_CNTC)_firstparagraph"/>
    <w:basedOn w:val="Normal"/>
  </w:style>
  <w:style w:type="paragraph" w:customStyle="1" w:styleId="documentparentContainerright-boxsinglecolumn">
    <w:name w:val="document_parentContainer_right-box_singlecolumn"/>
    <w:basedOn w:val="Normal"/>
  </w:style>
  <w:style w:type="paragraph" w:customStyle="1" w:styleId="documentpaddedline">
    <w:name w:val="document_paddedline"/>
    <w:basedOn w:val="Normal"/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Donna-Marie Benjamin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283f27f1-63f2-4a4b-9f4e-d9f8374beab3</vt:lpwstr>
  </property>
  <property fmtid="{D5CDD505-2E9C-101B-9397-08002B2CF9AE}" pid="3" name="x1ye=0">
    <vt:lpwstr>TFgAAB+LCAAAAAAABAAUmsduq1AURT+IAZhmGJree5/Re+98fcgo0lP8ZO49Z++1In4ITiEowhEUjX+ZL4qzFEp9vhREwTjC0pSWp18E25umkfL7t3O+2vmZbuSkL21E05hsoAL7gQxdrG4/JcJRqNW/i0XU38ryvMDnPwSN4jpfLUj5fNSI2UG0bEMb4XEjI/hSEAj08ZRrTcqtsBaN70DOIeIiG7xkNLAvfbl2QvVXlooH2Os88pnt7M7cgQ5</vt:lpwstr>
  </property>
  <property fmtid="{D5CDD505-2E9C-101B-9397-08002B2CF9AE}" pid="4" name="x1ye=1">
    <vt:lpwstr>M9VPLzrayX0k7gN8PJeFwKuXx3kLKuSh4IiEJvPq7Bj63f82kJgWYRBzeOZZAZV/Zrmm0H7LdZh0VAlPYL/043Q9By7HpcTUrDjbtloK70ng4vb47qIw1KmwwKT7OfirxFD9eXYQNJDy3Ikk2WvoEJl0dd+g2VxIJnOp9EiT6GzFBe9AmGuTCGHINgkpgkwW8mb3fJbgYrd23T5ilDxeuDGUCJOp32UIit2cU3N4nKeNMkd0rj+aIBsUsJ+wHqN</vt:lpwstr>
  </property>
  <property fmtid="{D5CDD505-2E9C-101B-9397-08002B2CF9AE}" pid="5" name="x1ye=10">
    <vt:lpwstr>qSL1pbojucGUGvSR3odtP65wneogqAK7KNOnCY0xcHJBZjmSpiU7p3MK9bz0tQ+CGie01ldtmizK20j4j8IEVM82qxh/PcEDTH9kKRJk2W6FtAmFvcM9qV1khQxsNzqSAPJN6yq6InSg/BLcMpHmvaZUFFIY8kxO92aI65GEXyy/ejZEsM4QNS8thHHB8w9i9riZAJuG88H0aAg9Fg0VAsxZg1cjsK1MDS1FU6kQwAjJPt2wJPAIiOW9ZndwAiK</vt:lpwstr>
  </property>
  <property fmtid="{D5CDD505-2E9C-101B-9397-08002B2CF9AE}" pid="6" name="x1ye=11">
    <vt:lpwstr>q4CKrDA2AKwssFDotZ1nNZfJZR0Jgiv9FtgmnnK4o8CHCTSws0DYXts0opGbEZHNqtS4XZGSlMqF3+Grf7Trby4i8Kh8cIJSpkWK8MlzdRAuDIPo3NygNHbAnrz2J/YbTqGTJGzSp4khooNimA5GRpaK9AvVXT03gNMYad0wihfJ0BltCG89MsvVjoMbwgW/aqWZSm1q9foPY3jem7NHyYYP+wizrfgKxi5apYPuZaX0YbfPnvYsWXWKLzPCA0z</vt:lpwstr>
  </property>
  <property fmtid="{D5CDD505-2E9C-101B-9397-08002B2CF9AE}" pid="7" name="x1ye=12">
    <vt:lpwstr>rh3p6+/jaSNZx14vxsQem7BMRIOUCBaENs5xpoLNugP88dzd4I+a4EDBxPw8RjXPFxT8IzNWVuEKvuxPY5386N5HLVxr1bZu0md9G+rUARCPAyp4/zZazdXcbw8MONf7vVWV4LY0jyaHE3t7LWdCxoQWO5V+ObJV/7w3UDQXH4x7yhToT3x8t8tJ8h5jrlmKDH58wNmcbTeFkwvT0tXEwMuGU69n/E6VOEzyiZlMg4VPyQWAkU5T27yjZc5fJGF</vt:lpwstr>
  </property>
  <property fmtid="{D5CDD505-2E9C-101B-9397-08002B2CF9AE}" pid="8" name="x1ye=13">
    <vt:lpwstr>+5i/XUt9QWvsDoz9WhJj3tk50fEM2XqYMOhKKElikay/Me9lEOW6Q491lldWst7YxTeletqewWjhEPjWIqAgbnc1hl4lbdzy2VPiZ0GkjVjBgbfM+kmsup8Ow6TE/znTPHTew0L5dxCtY6FMZkCSpnZKFBXEYqRiwAZkUbTquXa7d0U6KJtcxR7UOCE7uB+2/OtNGq6y42/6lfSo6Dnc4bSffGt0bNxlE6oqOrulSz2Ybktz9ev5EfVljHk/s0I</vt:lpwstr>
  </property>
  <property fmtid="{D5CDD505-2E9C-101B-9397-08002B2CF9AE}" pid="9" name="x1ye=14">
    <vt:lpwstr>eLmjzilQxHr7nj0nUHm2QLlMspnCxhZ5sT8YtE+5J1Bz3hl9jSaTYQrdpdmBttQQWMI+cWp889IivlmbXy3KpiUywpiVxk1vkwe7aMg7fCUbL7l5aOmTAVe+zBI9s09kOAJ1eA5M1/fp+pCRRJFzoMcj59ydQIr5OQzi60Yv3QJvVzMZBn3hqMwGwZQS2sS4xxzRqyb4aaAP6sWfYNUBRgD9qCUxaFBRwdzkhMKVo1HuYzm7l9BV73LSIRluWsa</vt:lpwstr>
  </property>
  <property fmtid="{D5CDD505-2E9C-101B-9397-08002B2CF9AE}" pid="10" name="x1ye=15">
    <vt:lpwstr>YIzV+Lc8Xiu028ui4nRP08fbMVHO0Lppycr0A3pAI5fY2URGnF51ad21G0cxTAUmzhF2y7TO87s33nX1dHBBIyE8E1b1EdeEQ02snsbKVyN7RMijrAbFLjEkU5AL2S+0BSERvtw4rX1eXhaM4Lu5HxxGYMKm19AwtK7xK0Y8kwrubXS+vAnLi6QqXlImIZO2pYFXf09Fmz9vqeAwCqRyt+QO608DVkY83DTim5meb57+JPm3vsMIH+vz3MGtJ4O</vt:lpwstr>
  </property>
  <property fmtid="{D5CDD505-2E9C-101B-9397-08002B2CF9AE}" pid="11" name="x1ye=16">
    <vt:lpwstr>jwCdW9Tf97PRUAhjzMnp6QlcN74FhNeHsUwL/jYnnP2jCVRnfPU7nIdBi3nt0t38Dc+fG86Z5SJvSCXNFpS/FksYLt6ceVZurc7ofWxdbyfcnS3T99frM0WYQ8Fm8gAtbJtsJWuhKfJG95P4Q6ZzDf/pyU9lvEYtq0PhPTOvOJbFYV/IFUEidfD0ZS3mt18qv1AZfldd68AkUt7j48C/l4nn6btMXCcFfgCshiIB6jy5+5ue7RBQ8cFSZ/ZKqEw</vt:lpwstr>
  </property>
  <property fmtid="{D5CDD505-2E9C-101B-9397-08002B2CF9AE}" pid="12" name="x1ye=17">
    <vt:lpwstr>1w+JP3U6ZlKiLd/3NrhynyeSTbuxLy2mNGnAJH+ZHwsUPPM8P3Q+yYnOnPm1SD+l1HUCvsTb6136yInvumVks5nt+muk1F+YHpOYsDLXB/LypCYFzMklBIRiFtkWuxftsHPNVV2Z4+Xm+u6eyZgxrpsmL4pug9zGdQwedTYCUYUDrOpoJZERGjwvZLc6ron17v7LruLcSTKsYkH5V/Wzsn7ptoCsZeQCzAIdgoYPf8Y4xKsezATYjfIK7NgCgjO</vt:lpwstr>
  </property>
  <property fmtid="{D5CDD505-2E9C-101B-9397-08002B2CF9AE}" pid="13" name="x1ye=18">
    <vt:lpwstr>TANxIhXY5ZJCPKL/xWDmlsjYjo6hnXgL5c2zCEn5H9/GyeHU8mzCvVKjSWg7c369NhrSXfHDju27PrT2PkIzCr+KNqTQVOt1JrAtqn99KPr4e3iDZKJKN+eQDZptERn4qEC5S8eAcnQbmn3C+7voNI9BXPi4RXYpf6TO5bVIq6cHQc2e0tFSabGg5mAPNyDEYz3N2sCnnDefaufjnav/pBV+BKMJ6TW/ouZTZJ9oNX/+zvDxquBWlTeC8T4cE8q</vt:lpwstr>
  </property>
  <property fmtid="{D5CDD505-2E9C-101B-9397-08002B2CF9AE}" pid="14" name="x1ye=19">
    <vt:lpwstr>+02jHhQ4vQoR4t2K1/9QMv4hg8C3u/DHIOgEOCipCXnmEdJaK0gK7WleMRcNAeqdrJWKVo1hqPDz09Ok/W7InO+TIJGvtlO/O5+pzvP2LP7wi3/QeUiYZYdkLmdm6Vuq7j1A+A826zqJltI+LgqaX+Hy1te+3JLRedReH2DvPMmQWq4j7qCSOU+rP0tdt9XERHVP0jz1IqtspHSnsKSJcsRRtjvYOfQ0VMHBnJh5VIwv2s5abxQa+5vu9ORaC4u</vt:lpwstr>
  </property>
  <property fmtid="{D5CDD505-2E9C-101B-9397-08002B2CF9AE}" pid="15" name="x1ye=2">
    <vt:lpwstr>X3d1jd3dZyzmo0ADN/ftkQKbFpzZjoOXrR+i2a8x+h2UOOKp8Ts0YmcXDbQWbMZkv+pFkclfZh9ZK5BFiynWmuEVNEtzG7PJbIA6cks4B9J/tCFwX1MmNr69AYyU9v6jmKudLli8gSh49A2Neg8BWqfZbYyxafTS89/zsAFWkW9IH4g00KXpGt7YjzFiVV3qrlPnYKygSTw8qFYeH2Xigmsu3SEiSoQ7VRZE/aA5BOd/sTnep8QrZiLjVGIwFNE</vt:lpwstr>
  </property>
  <property fmtid="{D5CDD505-2E9C-101B-9397-08002B2CF9AE}" pid="16" name="x1ye=20">
    <vt:lpwstr>4ArrKpL+g9+b9jTiv0XSjX+TH4/O0G3azcqTuTTKKzRugdm5djFkOUNmPMqoq7Y3fKWYy4Z5sh3cnVCytOiDATCRCymMMAb6NV9R4BEYNAYVb8ZvAcq7iwjEJtBuIBtlF4dsyrhKVmHdT2Lclry+doEjax1Cm4nUpd0a4y2bcUQxj7hiVL7ReGTBFjM0dVdmQRdEaLcvYNgfr55O/pg0QkgjPVlUJuny+zGCOjusmB7UOff5CIEP+JuAG/bYk9/</vt:lpwstr>
  </property>
  <property fmtid="{D5CDD505-2E9C-101B-9397-08002B2CF9AE}" pid="17" name="x1ye=21">
    <vt:lpwstr>kU0/bx979kqgzTN2r+laEmNUmkQZfsoDAWtCdywslcRSBGMWEHfvo6WSGv0lXyY/6wWVVaqUWpMsu3SDHcj1RQjKRbxUEb4GxH9Ps8aGYBB2cc9LnWBW1PMDOgU/bEqKAPD1i1UCT/+UJCR57lEUQJNWD3zRXtaIGsmEsTD7Wkn7JiXbkNiGmUAQQqqAwFa0yaN7KO5fjrwti7BcoLObKoVW6efRGcmrh66OmpxvAVCd1uLl4mlm/ACDlqTAH9N</vt:lpwstr>
  </property>
  <property fmtid="{D5CDD505-2E9C-101B-9397-08002B2CF9AE}" pid="18" name="x1ye=22">
    <vt:lpwstr>q2ncEJteOI0bF6cm2qSsqrpsiXYvfdaZdri+0db8hpfc9SULMWI9n6Uv3vcuVRnizsB6E0IGMUwn8OAcloWU9XtN9S9y2uRjrK/dODo23FWUaE6eP7eG1IFYz2tXjqvJB8ElPUd8qRwMcjKhLVxV+xM0TqGhoKTxKCuan+Io4te10pv7lEC/Z3c3XIyN8HI308PaU+GxbnS9Eapi73h92f1+1epWNpIUFPWX6wxyV78Le5X87JkiO1bURsrghOu</vt:lpwstr>
  </property>
  <property fmtid="{D5CDD505-2E9C-101B-9397-08002B2CF9AE}" pid="19" name="x1ye=23">
    <vt:lpwstr>R/+Vtqu9mhri+NZTEmZrdzctdKtURHSI3ISWaj72GztbpIZ1T7KDP6ZwlPGsTa0oL8hYgdkRhbqKNLFIJuaf3Dv13+vzXcp9XifNTRqPGB8QyaSAV+Vq7LchOtlCfNt+LGaDR0PFXLIAJuq9BtEUOzoUqW5bKwkmhRieVDMv+72qGg2hMEtrqlokUnSpYdrRbiJ+tLuEXqo9aFVVIcCKkCJBHK7FFDLDx6wUdNWcQ3VPe4A8hGxJA718HQXAC9p</vt:lpwstr>
  </property>
  <property fmtid="{D5CDD505-2E9C-101B-9397-08002B2CF9AE}" pid="20" name="x1ye=24">
    <vt:lpwstr>xDPdFPd1JpMGYrVwslgwVdq94UmfAE+UIRUDYawJTb6+jZvuoqLjayMPqeCOFoRganw+LfMRObB4j4yO2WH4fF8KXSAL8cIN8qbuy2OQrKJloxJrl10ilQhBQAPDzccq3Dj90c63Ef1IH2ieiyQHtCVXgORk9c6ZvXXO40Bbq1OMAag2BPC5Q94hlqsCt9GayQhptCLx7nmCH7ie7eLC8Q9Q2aE/fXxjBOAdhA2dd0Tttdy6fw9cWECPuTLTuFI</vt:lpwstr>
  </property>
  <property fmtid="{D5CDD505-2E9C-101B-9397-08002B2CF9AE}" pid="21" name="x1ye=25">
    <vt:lpwstr>PZuGmBbAQf7h0EM3+GOGjnHPiiokSJZHZhcSQEQXmbgiVb8lJRskOaNG7SCR28n5UyNPQE2B8YJipxgw8XvjMFNl0/zCwZ+Eh5GJj9Bbz/t5H1BsDqPQyNZ8/MmEbY+F3t/mlRiKomZ+F0O35zD3UhXlEgGH7M+0naMW9I6LrO+RldcEb+JwAM+roU1jjt2siLdooev7hi2t11Ongm5ZzjeSHFzTmiBN/bOplzx69tJK/6Ki4SNgXkECZDdF8ME</vt:lpwstr>
  </property>
  <property fmtid="{D5CDD505-2E9C-101B-9397-08002B2CF9AE}" pid="22" name="x1ye=26">
    <vt:lpwstr>I2tmmoaB0ETLLeLf7/Fk1aY5MN1bLByQr5wnGqxjbwG4Npv9MZuOX4LKERLzmTty/xoirPAxCixZeTr/TChX2rrT/6BG/LZj+bMHPPhAZPuMvSPbsgmr5p7U6c2OFvHOFphl7F8fMrTsA2s3BryhxwfHS1R3LSBVhdUUgRDmy5+8WKRIply4INkiCVd962XIk28yzBmi6zrAdK1Os+8pVGDUhq3UoS36f3ckz5TbbdJBxTb98AygRFyDRwFYSjQ</vt:lpwstr>
  </property>
  <property fmtid="{D5CDD505-2E9C-101B-9397-08002B2CF9AE}" pid="23" name="x1ye=27">
    <vt:lpwstr>b9WOa/lDp6r4U7sdZN1EmbVgDci8FFhZudai+CL2gcG1DaHnH72JOL2Lhasb68h8tBSXo+tNrn7sXuW3EkwdlaOZ0WMg5RJkUH+xFbti6YMHRJWHZYTVodmIgkcNaAlMfyRjqD3A27KAoivcRXRLNArvflLxndBlfUYMYhcN+DnuIPnm/GXpWTNgDVchGHRpbWzTonwrx8ik3ExtX9F4PzQ5z7n5wKpNllf2A4VkbkmnkJFTWGIXwMPv3sS9ow2</vt:lpwstr>
  </property>
  <property fmtid="{D5CDD505-2E9C-101B-9397-08002B2CF9AE}" pid="24" name="x1ye=28">
    <vt:lpwstr>XyGjiBUQ23iLY09jy2pcQHXeHvYMjaDt060/6phJgcrojgMUwB/9PQ2EkjX0430bqB1aPrn9KhzZ97tqcocQEMqVunFXP3FQkTCQnpYJXJ1hdaFBmq+OF2a27sFllLKJdpS0fidFcAnF2NRDnAmT8Wbx+tLOIziprcQ3AyILi3nbIZQFehpLr6YVHVNsHuEJCEGssjIlVo6b/TPCmqibwAyduVV1YMgtpFh7iNWxl/EcMx8+3SySw0agy4uNA4l</vt:lpwstr>
  </property>
  <property fmtid="{D5CDD505-2E9C-101B-9397-08002B2CF9AE}" pid="25" name="x1ye=29">
    <vt:lpwstr>Z6qU0p4KX9wfUMtEeYf9zSHlqbuUmly0blehdLa8Ujmn8I2HaB+DPfSNKmmpcnUZFnLAyVygkMaQqH4XGtdoKi33wadn3HunwupCH5NfRvFh/MgGkZLnjHVo3HTMJrvsb+by6xS8FJcOVnwK8Yer0PR1vAb7oyqmugE9oUT4iIRWayi41o0HPJlr2h5/RuzY3wjvuxfHbd2qon5yP55hbrXKxAyhetIxNfKGbcVfss154li3fx3Vej2P1BEnzqg</vt:lpwstr>
  </property>
  <property fmtid="{D5CDD505-2E9C-101B-9397-08002B2CF9AE}" pid="26" name="x1ye=3">
    <vt:lpwstr>PqTmQ3Jno+33O8jrrBIf77rvmXL3maAHlwbrks/njXDpV1hjZlHHN2/Z1l2LIoTddav04JnWczXcZPRQB1mZZ+cxfCZT8SOK4d+opq64K8ezi6zX7/PoaAqhRb+LM0ExNS1hgk7TMWDa6oq82sf+XcGEm3NaTgO3w2AA2lG4AJJAwwbjOcdQw0FgwwY74psayrLEJpH3VzgXQVtdP1i5sHCR7K/gQ2S0l+pL8cnHhUxEbLizguLBjbPjnrbLqSA</vt:lpwstr>
  </property>
  <property fmtid="{D5CDD505-2E9C-101B-9397-08002B2CF9AE}" pid="27" name="x1ye=30">
    <vt:lpwstr>fpp5I9/DXkaTeeGT6ac418PtnAyw6EQ2z38PWuLvwZ1Tv87MWaTqqgeJ4yVKTpnCtdMNoX/lQ/t6+Wz08lg+57datpBiuDd0uMYMbTot3vYrlIwhHsuacNWfbit8zasihAFKwrDbnBD9A+FUWFqW4b47BJtswPcwa8kiunzGTW72bJZBEkZTBdMPBTr4jB62NdGgSrG1t7P0x0lM36YOMHk4HZP1GBcE3KJbBVCO7HqU9uRPpq7rITpqcFiUOfG</vt:lpwstr>
  </property>
  <property fmtid="{D5CDD505-2E9C-101B-9397-08002B2CF9AE}" pid="28" name="x1ye=31">
    <vt:lpwstr>fe6jEHgDY9RgdtWwID2EqVacvpaYo1ywsSTog3bRxRh9yz60KXoFOxolhZi6rbOMAPGV7X8csU3ScdA/BapGsk995a1vC3x7NX2+Byh6yLT1WG0YDkxJqDkzFcGIitdAoCfem5pP+sgd/TaAl83uwmyB2teVnv8g5QZ28ws6h1I5iIg54hqCdgS2GmBdLMq0CqUftTDGA2mSd1+monbYhIFir9b+kO3QNLFfP6O7QCAUd3bzE6nFUa9sapKeqPR</vt:lpwstr>
  </property>
  <property fmtid="{D5CDD505-2E9C-101B-9397-08002B2CF9AE}" pid="29" name="x1ye=32">
    <vt:lpwstr>BvvmhQ69hAxWY9Gju6xATsif11sA0c04uPMElV3e0QQi3y2x5dkO7K+p+63R7LdtKPZzdmb8Y/nc9hFsiXdYD95SmsLia7xtcX0mm8HcsvFP526a/d1Yb/EQn+gxbKf65wfi0psHJtJMI1G2DirZk086NmU2iBx0MrIbDVu3clmXQXZLP8nfr9M4TPlrT8xg5s63EPXU9gXuQfoyMGG4sjiLptDxCmRq09OPDFjuDbHetSkJzleZptGklIWq4QU</vt:lpwstr>
  </property>
  <property fmtid="{D5CDD505-2E9C-101B-9397-08002B2CF9AE}" pid="30" name="x1ye=33">
    <vt:lpwstr>fW3BGWHeDkVUw/LyYuY5kFzCb6nKOTFIylslZ2/pIxdMzPLNDK1uQ8u26XUF6gVJ/4ibNgfzm932UmyMQStUWxjdeyRxdW2omTtWrpJSReZ/PQd7srw9Bf7nUAKEIyTBvBFAdxvXj07/U80Yr5NJwZpcD0elCJr/n9vwUSqXsQEqnaUdrwAi+eSsLyhaTX7zaP4+0AJqgZbZRXwsscBFCIOd+Qzf7rl1LxY28b260R9Ux73qUs7gQ2Fl89OEnEO</vt:lpwstr>
  </property>
  <property fmtid="{D5CDD505-2E9C-101B-9397-08002B2CF9AE}" pid="31" name="x1ye=34">
    <vt:lpwstr>vf76PN26VSDWCzrKEVi1TswQf+aO0bF72Om0EBfmAMblrBXX9TZctyeZwXP5Z9SXxjS9K7/OMcr+3X1q4lZrh5U3XVMwgJYv9LlaoG9HscEp1VIl7CLwi5ncu1nwy59klHglsVTudoDItjKnsed3DmJkNG8cv0syEqnwdb++TZBcvSBX3uZBCx5PgFrrgwd1yv7F1204BNtO8wXxqtpvmzjBeUos8DJgzuZLVLYmubdK8FL3tK0onXHDKW3tajQ</vt:lpwstr>
  </property>
  <property fmtid="{D5CDD505-2E9C-101B-9397-08002B2CF9AE}" pid="32" name="x1ye=35">
    <vt:lpwstr>eh+mlVYGd7ZCa6NOVO5r4SqyAoItBY0lzTmSiGhh0hEUEvc7F/8PivYge8pFU0acVb5/Q6HPy+j3WMHbwV+Gaz9M5zIJ3Nfetown4wd1wnXarX17KnWBQeNWenF6RdAD1CQPz2q3Il+xJzMfMKT4Ybw3aDR8p+VtB8JMMCMc6KvV5j0URXN8yEeHW6gEWC03MCi4yTreBjNq8hnoWb1HiDMBjLxlUN/W13vOk64QPbmgs7p8dZ37phrkDTEE+u7</vt:lpwstr>
  </property>
  <property fmtid="{D5CDD505-2E9C-101B-9397-08002B2CF9AE}" pid="33" name="x1ye=36">
    <vt:lpwstr>Qvdc0A9vEpkjvmZ73WglWGgVPtPVdr3Zof6bIcMvaTomIKbnBHLrYNOnfzQXYCc2ZkdNkr6lp1zdFRv/hN5KDGZI2FrXIwLqi8wrNkhts/EL2Bh7m3gmkEBRJhV/5MP7Rqhp5HsCgWttCzO0UmHIfIHpFdVUTnSG+/jIakoOQEtsp4mbAPR3sV/+Vm2i9mWbQ13bASyWL0M2djQItH9MLVgfigDpjA5/9Uu93usJNdOgQ5DaI/WGC4CvwlbhleW</vt:lpwstr>
  </property>
  <property fmtid="{D5CDD505-2E9C-101B-9397-08002B2CF9AE}" pid="34" name="x1ye=37">
    <vt:lpwstr>HLvII/EQ/yB2PsX+cFCcuZGMPBjAyfkIKXQU1o0obzJkV+ag2kyRLga7XIy7lXSdwVJ5pMNwI+OEE3RVJ2TWC2DphGYv3eZDO7WLG1sMbkPYHWiSK5fb4ay6ahiMgQNpdsoYm84OxEPaO7qqC/NFFwJPn+A/QeXqHyoEiUaYaoYdk1Tmy00ylOe0IxJHjuBfe0lDFFHMli5upnlXiLi8e0GWuFlraxxQWVAugp8/Mq7N6gJOuUkA4I1VatbXqmr</vt:lpwstr>
  </property>
  <property fmtid="{D5CDD505-2E9C-101B-9397-08002B2CF9AE}" pid="35" name="x1ye=38">
    <vt:lpwstr>W/jqGK79pVhsLct7cx+pJYiWbFIelEBCh/kWMVhDnzeSPOptqEiZbFr3J8Lg0c9w7iN4Z2QeKgX5YxeAMQVRZVksmAOz4yScqTI6eEf8RRHTEHDxrJ7caf7JfjywdLBaGUMgvAWtdMq2839LJDL9I3QePaN2oaCXx+T63W+Q3GQTCv/EMGPPhRsYc0TiflAf4G0XjeNvPXiabH9Mu/blM5J8WudRvfC4ojrOBQsYgnFb6OU8+TdoSr9PfLKghOv</vt:lpwstr>
  </property>
  <property fmtid="{D5CDD505-2E9C-101B-9397-08002B2CF9AE}" pid="36" name="x1ye=39">
    <vt:lpwstr>ydj5DUGzyUSyGoVcc9+MPnlTbRioDAkMIuJirybvwowo+Hrt65fOmLmLOKlexdZwTZJl1YQ9UfiieGKqU6LkyvsjB9rj2Wt9rK0M+hfCVtdH4PR92CCnBcAfidyhH29oRjaYGoZr1wbaf6Elh0GV+FCCnNrCT9qQ+KgPsR5jHW5X/jdVwKkpAlh8yn4/rgoY8MpvRxlY/uvPUInmH5Yf4Hf8OiszDjKH/T96Hiz0If6XUIpmNJVlkRA/T3Frwpf</vt:lpwstr>
  </property>
  <property fmtid="{D5CDD505-2E9C-101B-9397-08002B2CF9AE}" pid="37" name="x1ye=4">
    <vt:lpwstr>apTAXZZb/niIVXPqhXAdgiArwhtoZla2v3NgqA5fyGm121J7kzFQwy/F6/d4ER4SUuOsBN/hHzrk+kgqgGlgpMS0cN2NotsSKI8LjCwhFJA6Fdgkw3MSERviRagcoXwPqEN1PycBRIjffdS4mFzS92gw5ESLLLnSSc86ZSiVTKIz1WSxyuWTqqbjjqPfkQ2fq0s8MeafGeuimQkNlsT7rlDftHnsPPHaxCnkfndKJlMwXhXmtjFsjsKW27wPvUz</vt:lpwstr>
  </property>
  <property fmtid="{D5CDD505-2E9C-101B-9397-08002B2CF9AE}" pid="38" name="x1ye=40">
    <vt:lpwstr>As9phnCuwARFVuURkbNDcok/6mpIMksnNTwxjjb3lQWlzytXfuL/vADYN1pH+DSlGNxSkr2aWd39osst4sj0Yd36UxgQE8+YVvfAA00GPTZCuebsvZxOqQOxYdCD/QZ7lP8Oc0YbWU6ndRLD79J/cjT7qr2cB/h3wXD6FRA8d64HI5NjbDTFUO0t3UGmOcNdx4jl0/Z2yjVbe2and4fwrgBlla6isKWk2yBAYQ7q+U23OvlgVCFJYE4n43WfR/w</vt:lpwstr>
  </property>
  <property fmtid="{D5CDD505-2E9C-101B-9397-08002B2CF9AE}" pid="39" name="x1ye=41">
    <vt:lpwstr>Ve2GFrhLU6nStJALnEBOPgwc+ld+rxuUrJB+qyM8kUNt99lKjer6wZOEcJISMN3U8T5npSxTJPUPEZ3ocXKK0c0Lq3yi3otQkL+2dtS0D3yQ4jPcTJGHP5ym4mDsz0DVy5vxJ9hTIlEtQKlckQoVrDyfPYnvmO5oGgcoNZyueAXYdySjAB7BJ0+JdKGP2vyc8RSHrSAUwkmqN6o6Yu6miAUJttVskbGKuyl5FFuMnGXf70bV1xe/LFSZ5tz5jgW</vt:lpwstr>
  </property>
  <property fmtid="{D5CDD505-2E9C-101B-9397-08002B2CF9AE}" pid="40" name="x1ye=42">
    <vt:lpwstr>oYy7YAUE5PIkmAd8b8RlaQz9dEBvOmG/aXO/5kA1baa00UBWn9z9Iri0VoYKuVyLSLsf0Wf7df3GmgGX2Uyg/le7EJDYniGpb1ygrktaydkcCRROfzWjuqPuRX64fv8jE8tft1F2/o+c7eb00n4fpzcCwMmJoAJutuzyhIPY0DtfG7VV927Fq7BiyhcdJja1m+McjSWnOuvztG5w+DEyVW9NSkl+H99F7uAaUHfWw0fU7GLYl9BocbOAeY3iZja</vt:lpwstr>
  </property>
  <property fmtid="{D5CDD505-2E9C-101B-9397-08002B2CF9AE}" pid="41" name="x1ye=43">
    <vt:lpwstr>AS0guQYjq8lbEvObxlxVtLdhC4peuPyLlAGETqmD0RTEgzjCF99bT+LURMNbaY+jsyCUy4j56lu1sGZc05L9mWp6bOy46Mfem1RKXRVE+hDYQ2DWP9h9HfTske9BiGuLJW4D8gVrbu6qE6TTFZd87boQQtow1eL9A1y4p2i1V8nzA3oCsZuU36uPsPMR1IJFbRU7Z1l3CAPLLiFhQgtGUZqjkLC04rehgKhzaayAWGwmp/LpnMLbF6h4cPUr4bh</vt:lpwstr>
  </property>
  <property fmtid="{D5CDD505-2E9C-101B-9397-08002B2CF9AE}" pid="42" name="x1ye=44">
    <vt:lpwstr>JdHdvvcxPxu9arYtfn+qdoMRFeRVg8UuulOyObeRpxsRL9JvRihLjLakfuF4koee9Qw3S+FOAHoWXgtxhoFbJXuPcRQH2o/DdX//USR/K6Mp/bh8Ba4JNNcJ6nxmZE26yZA5oVgwqDtvFPjm119NMn0esve2WQ73t94mwDptD+TCy6mAwSSun0iHCMseCwlzeO+xDJkDV+oddpf5LnXoxJiIStJIn2cFtMeZVcoNlThNvPwpzszZa78izvKE9l1</vt:lpwstr>
  </property>
  <property fmtid="{D5CDD505-2E9C-101B-9397-08002B2CF9AE}" pid="43" name="x1ye=45">
    <vt:lpwstr>ZP7fKQq7JlZY3QIvsLfqXSgI2/wa6FVdkm6enbOTbBxLnTIdrjjQteA3B6JeBXF/CoDU5bryDYd8Vtyf4yHjNOu97L4lAM9DhJtFvbXFjYB5bSqtYRl78eIb0oQ30eP0uM/3yb3LcOSpnuWbt5eFx+XoMQh5J0hRycUaJrUUW74Om3GhWQTATvwZohMjUWk+V2QG3EYxBpXbFs9VQ1+dsuq09tcKvng7xwAdFegl2oHRLiSH8Yqmzu9vCMLMzZ7</vt:lpwstr>
  </property>
  <property fmtid="{D5CDD505-2E9C-101B-9397-08002B2CF9AE}" pid="44" name="x1ye=46">
    <vt:lpwstr>Y+jpUuhNoP3+FXxlbWKGbQQWg/Rdco2r3GPmU7krQ4vz8d+bdl7udr28xW9bUT5RA4WNNgjJ97VwRCcaZVqU9sVy+ijMzeLT5k2Y+ichxVDAuEBYVaVAk8lV+l7aJ5nJiqbCpNxBEX36DfC3ojkCoBoQ1pwN7R3/zCn/otZ9UsOw0MJxlrXyYO8pz7ZODccTh8Yyc8c0j3CKi/Gqqv8c9nZK9RnZ5eGazvMSBRGn/HlA3qhg3Js4uQk8LDZGALV</vt:lpwstr>
  </property>
  <property fmtid="{D5CDD505-2E9C-101B-9397-08002B2CF9AE}" pid="45" name="x1ye=47">
    <vt:lpwstr>/Tw646Z9YZLccfHrPZ0oMZN1dGU/cKqyJIVpKCHUFU7+qQsK8iJpD92EPS47kxDKkv3h71TQP1EA6e/ucJuEySBwHdKWrNpTMTN1a+O8e3yY1eML2ESNpgV/x16fl9Q31pLIJC5Pq5fnNko+hvEDRC//w/4hgYdldo1i1TxBX2B+FAns9+bqDxdibIagG2lvmQyR16GaLS8MVT468ni11/BaqmdJZY0l5cSycJuEopgz9cCAkpyS3uXkjyIpzau</vt:lpwstr>
  </property>
  <property fmtid="{D5CDD505-2E9C-101B-9397-08002B2CF9AE}" pid="46" name="x1ye=48">
    <vt:lpwstr>0g+SUvFeIqeC3StgKMahhmkoBC/oX1Qn7felo9hLS7+l+oWD6LZogVOiSMHudfBH+iPZQxqyblih7afQtgBvX+3wIbEU8I1+zoTl6z0h9S0GCmjWT2NEmUkbDVcf+p55RPClPbmcj3VbeP8q2OEzQy0RhoBCvxQGiFNc0awdc5WR0Mb3HEwRD0jgdJvPlxXTnhHW+e3YXQQB2Io75AkUbNy2epXox3ICfe9/3xl0e5AHYZuOPdRMqGGJD/rC6bq</vt:lpwstr>
  </property>
  <property fmtid="{D5CDD505-2E9C-101B-9397-08002B2CF9AE}" pid="47" name="x1ye=49">
    <vt:lpwstr>8za1PiFhELEB5Vf+9GQS0Byt2CRmu+rb1VWvNbCH/cpkTH9tEgNh0UKMWQleajoL9Yv87um6UhPTJ/H6+JdbZaZeA65mIThTRNJskkFwlo8e8zFHNqx4hkWJFKrakC4GZKei1jSiwngAXZdQ+pnOje4bIEjuJJDh8v+rasX8B4QcVs1Qu3idCn1WBbTULsPUb7bW9IbgXebMFqBTpSK2YSN2KVawoHNIlzfuC8ksdMHZnKDcrgU7QhtI3YpKx73</vt:lpwstr>
  </property>
  <property fmtid="{D5CDD505-2E9C-101B-9397-08002B2CF9AE}" pid="48" name="x1ye=5">
    <vt:lpwstr>KggNZ1VXsRZGGPmeCOSjXq+mTC0dbH1ekfX3P/KqBk0GmA+H7hVspe6FO8aPtmqcKiwWKEWgx0VoyxCO1B7sre7NPLnt051ck/I9MxBHfT/odUFviNLGQQ5VaCO57u4kI2FcCe2TXh96eTSQcT5G8kguk/WAGazy++5DQRiFm9Ds9V99NKMCzI5NrnMgNIZYOeo7jWjV/wgkI4sgoVsovZaC491Dn5x4SoKCcfk7BI9HQNONgLXpEAYbvsH2GeP</vt:lpwstr>
  </property>
  <property fmtid="{D5CDD505-2E9C-101B-9397-08002B2CF9AE}" pid="49" name="x1ye=50">
    <vt:lpwstr>rp7KG1v0iJAdcXq6mQn+HQMICt5OtrW7sI9hnDod/YvF+ZEKXcbZNhvPMMmbB9cMBoBkZaSFi363iFWdDKOxb0gCICHTDgVrBqjnAmUWpAPtzwNV2OIayDVgR8U/KDnZHtHm+IMvYp7pGhajUAqTVvhL3jpxQpl1Y6QgjT1Zn5bx+ltueVlQVWvIwIrnaHI4zdWv6ZO/oxaXU2bo+M1kJfY1SRf7scHy8d7YxsRhQbJ45BHX6oTctWiEh3/Zbt+</vt:lpwstr>
  </property>
  <property fmtid="{D5CDD505-2E9C-101B-9397-08002B2CF9AE}" pid="50" name="x1ye=51">
    <vt:lpwstr>l2lMKWgyk1KPlUcypK+9yH1xadJwLVu5aROcIGeSqkOhLSAn0dqtRnjXJuyvAbPMA6LTAlKPds+IEKlJycRruMVw67mxafbNRXmC8OFdOl24cFVvFphu71buDrAfrpEAWmzj3jTvruQsfERbPzrSEl/JhBD0RMkHpBV2+Fk5iB+6K4rlnkgNw6gb9uplqz0fS3GMiMbbnEdOw6RN15NGbwLcavP7W0u2aEWbxES86vsGupJekrpdOVvL5LL9xEp</vt:lpwstr>
  </property>
  <property fmtid="{D5CDD505-2E9C-101B-9397-08002B2CF9AE}" pid="51" name="x1ye=52">
    <vt:lpwstr>sllEU3FnjQTbcydpVVmGc5AByWVKDBlvpCBbN5tGoxo6dI6pVv2E4PeA8qaxYU+6OATk9h+/fbpWIkrB0CwGtgx7xSgXxCnCL4YZoHHbgsX/N6d2x70efcZiovvR8gqFwVM+1odN0VXY39BIrGqz56plaB17tQ12Pqt+Kv0v9bsis5vQfWvdBOg4dOPFRpPkpWEGA0bNTRHUIp7IDEGtQRoL8FRmfk/NkJry57/i7XKUcOXyL7GPN7HRjtMg9QN</vt:lpwstr>
  </property>
  <property fmtid="{D5CDD505-2E9C-101B-9397-08002B2CF9AE}" pid="52" name="x1ye=53">
    <vt:lpwstr>jrWpQSP3s6X3H71o8Q3pBXwIpgkimEpDv2O6bbQTGp6xdKwTlN85xbWeSjNMxucPXzGmuFEWHHlB6w+8IBEeNVnrn90VQE+mFrAlg2mdEkGUJ1KglHBufULkO6QUSQ5eMpt1BC9+E5aZTjwwrXb0Tfxi8GM2mBIG0s8IHVqIYWOEt1Ev0vAIwQ9fZW5vBZS7dKcOdHIESuUOdsm+Gi3OQzy90FW5ECu+niGp8ujm/4af0Kgmx2VmntSphHsPAH7</vt:lpwstr>
  </property>
  <property fmtid="{D5CDD505-2E9C-101B-9397-08002B2CF9AE}" pid="53" name="x1ye=54">
    <vt:lpwstr>dGIA323rWWODUNWQl0qFaKsJUZq6U7JGC0rVMJ0x0S/spoIBVbw3CUaNRo5WjvyZigPuS8Vb8tgBR93ube14aRUV9/E3ZDDD9SIy4fWQouNbeTKHSZT+adybET015ebdGtr7DOJvyJIs4aF9DmMKxF1wCaMis+LpAQumjk8ZjAh4DTTVMRl+9XwV2f/yF5D27MCddI0kVJIlegeZP4nka6ycij0XqScNOfNSyycautgf9KFKX37+4JNeEE5hxm9</vt:lpwstr>
  </property>
  <property fmtid="{D5CDD505-2E9C-101B-9397-08002B2CF9AE}" pid="54" name="x1ye=55">
    <vt:lpwstr>Y0FqRPeR5UDmyEGaYPoQtcUtaNkUOuGB2elmAJTAJo3DvQ4baL6+me9o02XxsPVtVJMtkrvY/OIVsWPtotz9Rsb1Cq4/u35GNDtDQbWcnORy+cPFJRHCGdJ3BJzPSAFj1LPY/8YJ1y1D8tKghiI66mZUbmO7xXsPPBJBjsRn445LXlHzlFhZi/iyfA95mQLHrB1A3IQdHYFVXkk9rVyv0bcl5I28WC1IaZ4jNVTqaetcfB80Q2vKdYYflPOSupi</vt:lpwstr>
  </property>
  <property fmtid="{D5CDD505-2E9C-101B-9397-08002B2CF9AE}" pid="55" name="x1ye=56">
    <vt:lpwstr>dflKzLMmh+sMKPmOu3cboaCsjDK/sES6DX7YCTFJuypZZfv86JKZ5tjupz2XqmZbeu84mvePzHNHcV7lUri6D+qMXf2jCL7eNI/DUYo45A4yIkwWkH0+kidYw2f5FZQqlE/lOQYP60uAdLgYMmrML365KsIMjzj4lV/wyozGBvf4NViIp/3N7CUDTH5nplNvU7JDiucLNenDFsq5xLogUkwJnisAT7FjWy5ZjTj5J+SPrnyx+Ud++9SGIyTW1Gz</vt:lpwstr>
  </property>
  <property fmtid="{D5CDD505-2E9C-101B-9397-08002B2CF9AE}" pid="56" name="x1ye=57">
    <vt:lpwstr>l7A8MUlqYr7FvpR2umZasETlzP1fLKjBkcaGYOkAqwb0gK/1786qaTt3FlN80FT5VezHYRAlRnin8Tm6DwrNTLSRbIYh2vXcw8nk9Hlv15bgrILzQMvEmzwh/z7Q8KsbWvJPVNsAPwSSpnuglLbJUUZQKXnv5WQCuYAhv2Bl+Sw8j8Ms/X1kSTiqgboBgz5eAZ/6go9/zNTdnQrl5aqcoOvJz3xMku5tE2GveXD8kx3u2L6/RREDIgk/fM17LpU</vt:lpwstr>
  </property>
  <property fmtid="{D5CDD505-2E9C-101B-9397-08002B2CF9AE}" pid="57" name="x1ye=58">
    <vt:lpwstr>F4JxHpDuqFur00Hu/Mj4l8LOs3H4Qw3M6D+nTYuw51iufd7Xy9yHcw2RHWIJyJIqb0qnnrCK2Ik/qP6kZJDqSLP/gJzPVuwaKI/1S2akrV69Fv51b+9WwOaf7W/gEmXTQvvjfGSNOtbjEBu8uty+t4katfytM8x5rYCGCTYvYhINEg3rWfBhSKT09i1g1cKnynQSWlP9ChzbGgSxvqKyiAxcrsUi8CWnKY47lLuQoPwpGDIC72AEkf9dcbkw+Xb</vt:lpwstr>
  </property>
  <property fmtid="{D5CDD505-2E9C-101B-9397-08002B2CF9AE}" pid="58" name="x1ye=59">
    <vt:lpwstr>y+c3iPavnVcHrL0wG6HlRscQXSTcMhvEHx1PTZkd4CXs/pvV/5QbNrB+cbhlwGf60TxXg42a3qL63vWqeP0+3quzMOTRNgFVlNz0PYKuIgkWJjRiwXQ1xHnA4rMhSXYwoL1G7XQOIWMQmM90VvtJkavXga4m4Mj8rkU7UTk4j7+GCqaqRjGcEjWi1Rz9HC962hktWJBWi3jsvz3Ea/ERqZLtfjZGZM+3Wcg+hGxLyI/nLPiFvuFsaOuN1c67Yny</vt:lpwstr>
  </property>
  <property fmtid="{D5CDD505-2E9C-101B-9397-08002B2CF9AE}" pid="59" name="x1ye=6">
    <vt:lpwstr>JtaGfNEAPkNdLsExbDIJ1RokiEXEnRhbAvdUX0Z7sybk3X7lM1K/09nNL3KhHavfs7Bzve2NlXBqj91BQwFiulVj57Cl0cl6C10z7KTdebYuPvWXOjCuWe3wk80PGEc8PXHNwTv0/HluUjKabwyh1EqLl8sdoj/iM/eyOtvcHZwj56VBaLWfd0Hx+6wPaTiu0bgxHZFruTQp8RFGdAhcpe3FX6h8PDRK6O4Xc3cqYm3zWfTSJoa6y2fdo6dRdLf</vt:lpwstr>
  </property>
  <property fmtid="{D5CDD505-2E9C-101B-9397-08002B2CF9AE}" pid="60" name="x1ye=60">
    <vt:lpwstr>EsCujnVQjFX4nkaw9BwQ3kZwquSO6hPMcaVSCqAWVhLt/YVPVWIrPQoEdNqv8gm/uHZhXmMngDVSt/t2E4QDaKagjRmwCAjB+yWFqBUFuwKBpaMmfEw2pGw4KymGQs4b20fscHV3zHaFKRpE3M7x4CC8aEmCqHhr2Fqbl0jLRpYSj0CdRLyYsLm25yNgzl65n7zCMZ+zldNIIO7aek0ExoKVVLl9mDVChgD8MqxeW6jlupaL9B6heouLod9WuQL</vt:lpwstr>
  </property>
  <property fmtid="{D5CDD505-2E9C-101B-9397-08002B2CF9AE}" pid="61" name="x1ye=61">
    <vt:lpwstr>ImAvyc7WkpCLCNHxbeQrZvP/nLca3wlhN5q5NfzTS8Sm6PMbEeuFmUtACS/285PHyL2F3yxfyTJeCVBWy52dbYNLedhQ+qMEUZIiOqsnNcQAatKygKVIj0E1uGIlzGZuZMy5OaHBmot8mYaMM+pUdQNAR4JhjdiUV04ZAI3oBc786Z5mJOd7G0F8/+gNrc1B0e6BN5r6K6ZrYlr2pzEnMBgTEs1lqWFQLP27L0NfYbDbPLiE3iy1q+6zVy6Yr7o</vt:lpwstr>
  </property>
  <property fmtid="{D5CDD505-2E9C-101B-9397-08002B2CF9AE}" pid="62" name="x1ye=62">
    <vt:lpwstr>ctGDSYREIzS2DV9i+oJRgFBRcGqiFifjLj607y80DkVrRYIWEuVcPQKn0/6OuyQC3mVyZL38AVj1DaTVCs5XsxyN+VZr96FrQCBAmIGPy1oFBDifujQZYfDSaiY0CaSEL30K8Jbb0NLgWd18liQWluD1xhVqUGazN58kjiXXbvvyHG/3tARHLRC3Tt6L25x9f/LrXtkdQRKxFOAjMzAf2Hea7nPevfnqMcbAHx5BCPp3Lf1IPcQE6LtbJAuO+tw</vt:lpwstr>
  </property>
  <property fmtid="{D5CDD505-2E9C-101B-9397-08002B2CF9AE}" pid="63" name="x1ye=63">
    <vt:lpwstr>sIYM6XF6fw6Dt1hscLw994gOK+EsqCvT+KbjLKWMWNKr8gA5LR/4Vvdua+H1DoP8qH7vddc0pjqrk6ffNGijHsTpOdMjGojxWIpXY0sdqEn8nQ11a3K+3rlb09CV7pRKM7SaY5spFIDrr6QiLl2u2M8+YMIFQu/IfdLNcuSvTv5f8FvM2vPgZtp6iXs+xPR2FMVaW1BGcL7bVVim3J/MgbHsrDG24Dza8Vdasha2Qs445C5QCb8aLpMFi54Rbxx</vt:lpwstr>
  </property>
  <property fmtid="{D5CDD505-2E9C-101B-9397-08002B2CF9AE}" pid="64" name="x1ye=64">
    <vt:lpwstr>piGl229rBQUe9WoeXJ5+rIXxGRzh8vK9hHLq5x/lLrmXWFlC/BHWfPiiasV9HFccAB6dZ0PnchkB0d4wXx4FWOE2/FLmuHD+SjQOsLKRSZUYoTdCzDqwQBbaSA3kEbEjjlRbLYT9U2o8rj4iPpfmQ5sIUKfMfBhf58Mr7lud7meOPBW7rwyKLXo1MId4XTzx7SD/mp9UxhcSN9RP82GJHssQelZFKn4/zru+sbR185boPJGt7jhztMFcaXwJfYj</vt:lpwstr>
  </property>
  <property fmtid="{D5CDD505-2E9C-101B-9397-08002B2CF9AE}" pid="65" name="x1ye=65">
    <vt:lpwstr>96fqaHGGikE9g5aPXfO9sSe1F2b60sd+Atwhw4w9k7sV/BUirEPwHwzo91G81f4m7W2e3CF8glMTk06xq4nDKt5Ele1x3KFMvu0bUXBx87wLYvu9Hb76huLpqcSyTZLaQWj7IGHJ2SwuAodqcUR0iliiCaTcHP4cx9bsZX4bAY/+lH+R02TImQfoeEt8f9zR9V08x1Lu6gPhaqCrIndnjW5nUWTBFW2VGoeZOyboxqN//20P6BFGryX6kYlEHVK</vt:lpwstr>
  </property>
  <property fmtid="{D5CDD505-2E9C-101B-9397-08002B2CF9AE}" pid="66" name="x1ye=66">
    <vt:lpwstr>ubo5LkrNyUvtVZ7TKvrjN/uThVv7x+Jq0X0Dvt4RgKwqFlexIK3fJH5upcaDhBAWwwtvYY5cp9hyVYWd+vThyZS47+0oDKg1e4xbQuvzfPIuM2++PIKfRw3Vbd9nn4lQoYcdSQwXFK4Z4BQOXb38Fk8olU45pHG/KMKf95Yqhzkza3iUqhqBl/V4uCpzHhzncZanW/2XRll/TMJ2qUAFTmYF9q0OAWDgxV6acNppOvgww2qoCWwr8OzhrbdSSKo</vt:lpwstr>
  </property>
  <property fmtid="{D5CDD505-2E9C-101B-9397-08002B2CF9AE}" pid="67" name="x1ye=67">
    <vt:lpwstr>gNSIKagAzFZzM7EzOzRf72OHWjZVeeevWuV3HBw+NJQQFzbEEPawFv+Q4ARo5b7y+fgJFpcUeXBLhyrDmIReA1nWIvn4nb93Hh03vxEc/d+tXsBprYR97xVWgP71BaoVXCnyGaowBRs+ohcf3ctZJ2SKmD09nOpP0VOfXNZQyBUXRv9bLr4jHkz61D2nHkICY0FyVCom9W5pyayA2thF20XH64gkiGJxmLuldWOEqCwds2936lGR1rNWJ/8Swq4</vt:lpwstr>
  </property>
  <property fmtid="{D5CDD505-2E9C-101B-9397-08002B2CF9AE}" pid="68" name="x1ye=68">
    <vt:lpwstr>vAb1CLiAWU0s8GIlPOo+BVaQsUWxBt72m3EE+y0t0WDdpuDkjxMncOsF3AVu6mcOBJtMboS/7PGJ5atujHs9tXAMZZmqDCajLAPdTz7DwWfzMufX7oPmlrFOQX0P2LbP+qgTmFjSI1Y6pJm1wP5XJv5u3s7q4/GhwuAsz5JLOQJgOdtCU4vE4HrV438n5NzHGjTd86666NNdHu0D8oSRNdGq+mJFDOWc+6QwFDkYj7SoPi3WNQEqI9KNK9JC+an</vt:lpwstr>
  </property>
  <property fmtid="{D5CDD505-2E9C-101B-9397-08002B2CF9AE}" pid="69" name="x1ye=69">
    <vt:lpwstr>6x6Dw/RRm71QxJ/6HZbH+Vm4x7xG/M/TQkG2IUqyOxsaymAdh2wYVVsNZS3SVnAPESKDVbxbHzPZeJAkcYqZUdh/UoAwnIEBdHm/hVyo7mQxOjTLthTxcxd1s2Cw9RjfUmrzCPYykAEEBB/Z6SE/Ck1IB8i4ZFu1E70BYBmhk9QMYtHGtiHw5jztiZ4cTnT68jJyqn2Bgyerpuvt7fVb+4OTpN1klg0KowyoK8y1gMtOM9CCLY7KjofYPWV2teH</vt:lpwstr>
  </property>
  <property fmtid="{D5CDD505-2E9C-101B-9397-08002B2CF9AE}" pid="70" name="x1ye=7">
    <vt:lpwstr>6Mk1fo1w9H2iEV82HGMOR55SK1OG4kq6VrW0TizHO02d1xmCEEzrZWcurAK1CtQNvkAnbix9ZxUPAte0184o/zgbQQ6ofmvqzH7BKfrtPFT3PHPYdUaRNPotLM/fvOPxqhQFpsumZMJ5Lpc9i0hyJT5DYlABWT9h+SEtPWuz3A46Jc5LUdO8zWeapPG9SkDwoEGYFLsovRoZAcU+d7Hsd5hmAJr7ua616JoOx6art/G8B+U00PAjFIRLI7adzsg</vt:lpwstr>
  </property>
  <property fmtid="{D5CDD505-2E9C-101B-9397-08002B2CF9AE}" pid="71" name="x1ye=70">
    <vt:lpwstr>OXLCt9AAcMMNJo/UDpJN0a++WfeYh4e5hRxGTsDwx6wzScJQCv4NX4VRfboQbWS6FscTakBpFgNXQxKfMSppOSNQ6+g1O13vLb7f3nnYorDl4Jt4ghqg31fiiJ/KR2jG4UuDQs+OigyqdhyZ3Vl1RdF66lxWRelZynkJ4KbKySUbHUTT89m56di5pEyViI36X6Lh97YJEonNi77j+5FSwTcPp3QsO7ua89HncwYvRoCV2PzwAZETvwszyy/Pw8a</vt:lpwstr>
  </property>
  <property fmtid="{D5CDD505-2E9C-101B-9397-08002B2CF9AE}" pid="72" name="x1ye=71">
    <vt:lpwstr>WMWzyM4xVQht5giABRW6Emg+g2V5rF1mWBsaxg3ycJd5QuNoINuSaro/R062wpJHDAG6Azcuc6rbX4892XDPZHgCJB0hTv9VlutyC+vjfosfN4hjF+BSv3zGd+ovknW8tJY2smBHKJPeh3btJWfoR+nduKHs6pJyQ6iOdSX5FuNtTMQQPWK5L7XWL1fQ+JJ+fq9xEQbb4QPkU+MSE3UDaL4+R12wxdtQ26DA8t/ba1PQns25LKyJlv8gh+k/wQs</vt:lpwstr>
  </property>
  <property fmtid="{D5CDD505-2E9C-101B-9397-08002B2CF9AE}" pid="73" name="x1ye=72">
    <vt:lpwstr>vdIUag919iFEwWdExAvg1WewCk74/OJgxEEDvdKbEoPx6X4KUhnsLQu2KAc15dzk+snWL8gUK5e7UkPzNqrgMor3mTH3hlrDe9tVCn1kwbmAkxBGbQ7vjc/f4zmZoBXysij6cug0ssHJOOziXdceRp633wv9gm2FENeX0ADcxzk6aDM63Q9uWB9ZeceNsPAiUEays5CGIDZ96aqM7FycspRb3NjucB+hg2o1wT91JzCIF83MIvT+jpTVj+tF7Rl</vt:lpwstr>
  </property>
  <property fmtid="{D5CDD505-2E9C-101B-9397-08002B2CF9AE}" pid="74" name="x1ye=73">
    <vt:lpwstr>/te6EA8crZsW4dS79XN5lQNZ7iWhos2tx1U0aXCB7Ehv8mEMJC/b0I/OVHJq3gUusTJj+C1VPWyeUmmU79zxRbxWPshXh0/Gm8yBg5I/w3zkB1H3sMHXHqcFfgtDjt3Y/EM+3r8qBgfMWTh5ofuR+HRml+WLTondLLX6PZk8nsJkbXnYWZ76EEH1QwlXo7nJo8CokRUztt66RPlnxLQS/Laah/ViyA48st5cjSEUBSYoNZrg7L0sisLpK4BzRON</vt:lpwstr>
  </property>
  <property fmtid="{D5CDD505-2E9C-101B-9397-08002B2CF9AE}" pid="75" name="x1ye=74">
    <vt:lpwstr>SKGVKG8CBPJA9pqhVl4Rf5B0Dn1gHU/lf+qoLlTO2J5cYXwV3J2UP9jiOt/r3DxVYJ7M8QQmjZR59N58eVon5G+EmpcpITzCuGNa3mNKILOmJ/D9a8UcXy6AcdVlrB+35DsSnQQ0eof2lO42nQTRSetNWD99KcH1hIZee1K1Omsc9LjX+3S8FCqLTNKpkfP9Baq0PA2egacAqzDaXU14wN1TLXkhtRSJAU54WcuBWkvUHWL2ssIm8J5ghr7/qIW</vt:lpwstr>
  </property>
  <property fmtid="{D5CDD505-2E9C-101B-9397-08002B2CF9AE}" pid="76" name="x1ye=75">
    <vt:lpwstr>DPOL8Wgfa484Ext9ZkVhhX13cNElCbCQiIx3SaSV5jTIppqB172/hFhm/jRsJDPijjVtcO6q3pSHMVXcm7ukhwSRaxl1qIaD5drlfQ5ZgEVd+jqnh8tuibZa+PInPF1NA/z9C/t9/z+EYDayTalh/WX86f2e/A9a626j8VNxGDPQirpmt/n/g7LHqx5fnknRiJ8ajhN/z8LribfPCZwGqp1AvK0ob+mR26/BVHmjK+dPYijlMlxFHReEenjMDyV</vt:lpwstr>
  </property>
  <property fmtid="{D5CDD505-2E9C-101B-9397-08002B2CF9AE}" pid="77" name="x1ye=76">
    <vt:lpwstr>AYF2tAyw/bAyU4pq4THsWowQzfaktG3JcJD9i7AYhRMDce/zEfKwERZVFY5n1F3me6+i6Y1GeyrJnAO4rTXtr61toxtwOWDmO6YPVUT4AEcjtzbOpkQUcF5WKBVTAJT0ObbxcX/FnTyqqeXO2ZfZl/sJcjTCIS6lVHDYXN1CbvXGt+O5mkVSUb9MaA+se7yaST4/zQ+px5mIQzGWxFp0cNN6nnSGRTBs5XeDTt6WiFmJ1zfhHkaJotuhnZ0w7YJ</vt:lpwstr>
  </property>
  <property fmtid="{D5CDD505-2E9C-101B-9397-08002B2CF9AE}" pid="78" name="x1ye=77">
    <vt:lpwstr>HGqJYComFNEgja8nV2E2PlJaMrOYldY0n118FDUyqut8+lPL2zoA2WAGrhR29RTok9jxSOnMqOOfEgeBD/oQ2sWrIk9PjwJE4N5hdcvuA1CBkSKGg4VPDnEK21zHfGSg6v4i5saNk8zoLy8TTRjphHlxCOidoVHJRx50bM5epQyGRuSoGTXqI60rT5gm4JyjROLZUyMCq+wPeclUO+iFlj6Xa6t+lKyXuwHbglFwyJzz8eOw51vmRIvs+TYkrQa</vt:lpwstr>
  </property>
  <property fmtid="{D5CDD505-2E9C-101B-9397-08002B2CF9AE}" pid="79" name="x1ye=78">
    <vt:lpwstr>iA7Sc9p8Syzy9SFiifoJW3qByir1/jh/SoRKjAmS6zDCYGNkrU0e/WthVb1TAWDMDEh/yeUegKfoWJH3cEe/lo5EDIh+b8OmBzpsUYQWQ3LiGZvD/7UgRPJF1O9XVY8DVXVgd2EJe713YsW4lPnf8653AaiFnYxZ59aDokLUEW93fIlmX09PWxIpF7FUFZQnHSvXxDbsdbpVLJF7d9otDHGVtBHz8nXneyFiUAJGQ64jbWXgHAV5Rr3yFlpmOAN</vt:lpwstr>
  </property>
  <property fmtid="{D5CDD505-2E9C-101B-9397-08002B2CF9AE}" pid="80" name="x1ye=79">
    <vt:lpwstr>GU/+Zb4+hNSJ0fV8cvHM/2o3W8Y2TyD1h0vCPGKOD62aWaFw3kDWCD2O1GUOhO0CyGU4I+9OppjZba5nHhyXzeZz6CPhQtk4rbl3NXFFdye4BonLERgimxU7Bw8+kysMekSqsr6orIlzDxw8UyZsF/w2LZMdR/aCKVJuT/yrwFyXbl5kRYK8NLd56c1C1LTTsq5NfDxtaanQZjnzusndnkVNo/b7tQrEI5JPqdMHMx+I83xQTsAoeWrI1TKquc4</vt:lpwstr>
  </property>
  <property fmtid="{D5CDD505-2E9C-101B-9397-08002B2CF9AE}" pid="81" name="x1ye=8">
    <vt:lpwstr>pVCYqhTSW5cc3BFZIaMc9lM+VL8rDPRCvlufJK6Vt1cUgUQBmQqjupA8n27gZCFPNacV9AiNe42cdjQ/ZXjryCiY1BGGPywrK02F+I87PRZqs2hEqWsIJd1vCqZvdMLAR55pPtU7W5DAlrZ841PXBgk0sSH03wOsJpLgvpFkwCkJu6KVn8bdIfwNlSz8zSc3PDm7pX9L4xGH4LQb1CkYCnb+ybLULAt3oetebkTd7230r2kcfMUhMz8FjmNpvnx</vt:lpwstr>
  </property>
  <property fmtid="{D5CDD505-2E9C-101B-9397-08002B2CF9AE}" pid="82" name="x1ye=80">
    <vt:lpwstr>+025gGRW2ExDIVycrt9IOsRtNuqLgCJ5fHMh2jEWWeBwySSrA3mojTCU0XQ3xaycnRE93/LbSLqiyXrnbC5opqK4SWoOujHbihEM//cHOdQo1LAlVTHmUqeBr142mSswqY5W1l+L4ssS3H5o29DrIIyGda4958dGPCFjEdV+8KgceLZ6iRfDwwZT9+G2c3L84XzGCv39vdfgAK86zO5XYtawcz/5jTfhLG9sTivNLkSmrrbkfM9OlNhmf1nck+Q</vt:lpwstr>
  </property>
  <property fmtid="{D5CDD505-2E9C-101B-9397-08002B2CF9AE}" pid="83" name="x1ye=81">
    <vt:lpwstr>f2LbA+PlKsMuWVZwZeDLRKZSa95Za7mErYwMnFuMXH9p062SbTHUXHcHpEiSRR96cJ+JEuR8frZa1fBTbmERZw110NjQhpdzFGB4AFy/UQ71HEdVLzYmnPPGgQkVO+Y4uawE5mQ3ztY5JhcpxnL5ttO5c7R1he7U2BvQAvV2ZLmeyKSrDC3B0CtYmwcdVJ5qYB7REhPQOtvZa0fj3g4H9FvssLSRdeQyHpHoks4sq1wjoiCW4n16uqfn4jc+ybl</vt:lpwstr>
  </property>
  <property fmtid="{D5CDD505-2E9C-101B-9397-08002B2CF9AE}" pid="84" name="x1ye=82">
    <vt:lpwstr>hcBs2JNEK2zWf+3Kl6YAxnHllihP9+K/Fm9Uc2c/URr22CH9ABJPjyphWcvKkV4lRrRVGdAizN9aPxSj8EIwR0GYW/2SvCkzCBHAmjYE0x5ALyZLYyY0HBh584vxURN91w3G20t0dFf4dURkcp+xKl3wrnsiO5TIycvzP+D928h79Pl/VGUd6WwCTDkpkFKgn3gEr2nbHKNqDAG0gDkZhzucifUfnS6muDdI/z6WhvY/lVwCMQnMnsYfC2YKyNF</vt:lpwstr>
  </property>
  <property fmtid="{D5CDD505-2E9C-101B-9397-08002B2CF9AE}" pid="85" name="x1ye=83">
    <vt:lpwstr>IOf0+vDXdpLKe0zR6+fcMytVQMwdJJnvI+TTr78QBEpME0lFKvUfZawTW9UYh5FLQ5FcsKJMjCz7wDh/JZF4PG4RufbLS8VykAkYu8dYjYeoGw9uxORfYwV5sTsseOqamxn6FPEGtAqP+gBOP4852Et0ED9PqDFuLPJGSw1kaFDo/0IOqvg5zjWMseTVFxfv0W1SpcNzqtWumGV6qvmztuUtbT8AnrQUZPGXF2AUGTEKIzgo6xdmSWdF317nbus</vt:lpwstr>
  </property>
  <property fmtid="{D5CDD505-2E9C-101B-9397-08002B2CF9AE}" pid="86" name="x1ye=84">
    <vt:lpwstr>9XQBax0wiBAejOpyr4hwSaEKAzTBl6TIs+LaaJUxpJ9dCuZ0fKjMWkdx631Z2vHss7OjqI1bzOVEr6cnDpsWMTnqj0Z/cxygbAp+7faNq1K0FO9qwoqw2euebsswj54p2pywClWL6GtK29MQ6gs4T7YnGGefwg7hxGisV2OijbxE/W9lmRFVmVR4RuztHdGT5xuJakjKI1wIVQjTolaNcsvVqc6P8TMft8IxC/KI8awiHAn0sGlukWmgFHotfYe</vt:lpwstr>
  </property>
  <property fmtid="{D5CDD505-2E9C-101B-9397-08002B2CF9AE}" pid="87" name="x1ye=85">
    <vt:lpwstr>tVIBPW8DLcNBcmtgt9gnenQ96EGxOBNVa2RXSMLVQPB/w40iMkxzyeKGnJpedPL0wOI6nm8nCGjULN76Ux6d8nCeLK37kIMN+87Q1C38laY41egIRAr8h7LjKYB6n3OUi9XC/T0r82fPon4FO0ZMM9Srdi8GXvTNAkAVauWtxL1BefD19oNrRPJB6loL2phLzFPAXuJEByZ5Wsn3wkMwipj040hqpv/z4IMmEc8vrslk+E+flBZrFcQNFl1NqS6</vt:lpwstr>
  </property>
  <property fmtid="{D5CDD505-2E9C-101B-9397-08002B2CF9AE}" pid="88" name="x1ye=86">
    <vt:lpwstr>nCQeLNB7K1FgpnIfq3twAMd03J7EfLjBOyxDHVpnNndZdFX1t9sPeTcmv80aiuPfcbCHAVFwm2yPUhLH/iCQjPh52ufGpCGo+qbHKg3VUQfnuFw/mNtLDYE7+LgYFh1dl8FoYxOuz1QFYWOD3CHsZ4aDv9fKGvK1wUZOX2uBQAT8au5fZm0zMfq5Bltyfi8cZMapo56uB5objnJYIlTdHNb5/L+j4MWwHqeR7G3pmNL+PHFk7i2rfNpt4Q1W5YS</vt:lpwstr>
  </property>
  <property fmtid="{D5CDD505-2E9C-101B-9397-08002B2CF9AE}" pid="89" name="x1ye=87">
    <vt:lpwstr>vYRIxbh3jjX3PWiX66RnJtdT5PL6/Ur7mj/oj/vSx1ztD1SvjNURL3wuyy1LwcS9wNaeOQfFuWJTS/L33hrS4uafTzQ2PaUS9Cl4BjWrhSGI85iW/Du19ttPk9Vg7zk3rp4xkQlEn2rmD/dEV3CuX6Sn0aRh5j8xXwxK0fqG44Oca16igdNBZYL7Ljo7yZQ1HWqySpWQCdIfdHdRWesOCO509/Bj9X1eBmm0HitSbEZAH6qXXH9IEzyhjSk0qvg</vt:lpwstr>
  </property>
  <property fmtid="{D5CDD505-2E9C-101B-9397-08002B2CF9AE}" pid="90" name="x1ye=88">
    <vt:lpwstr>xaWTe342bdlym0RcaplkC6AztLfiSbpN0kGulgT7Vq1Ii4IFgeme2Pu3dD2PX33S0Itgl1WZaqIc4Ah8FAEUKwELHZXxNyZ14PTBPfAKn8UljhMbDH/D8xW9a3XMV/qIK1NPFEwxv72BjZj6MsmE79uHG+sKjIv+FN4EXspzw7LIVu/czEFQn1fkwOBZv6f9PIrVLFEpHTHNM7kRAkbVF8ath9nLdosfUZ+t664ly7OG8ACQpPmBWkJckxdcjav</vt:lpwstr>
  </property>
  <property fmtid="{D5CDD505-2E9C-101B-9397-08002B2CF9AE}" pid="91" name="x1ye=89">
    <vt:lpwstr>0euHyp9A+dYAFlgoV6NZ0QITsR3yxvaex+sU+uD9YFcgVKsgM5ch4e8UzBTxrUGfRFDxjI5dDb3JgjMGE5reIG+G0sRLv1dz1kugd5uQIMauDhMA8hBEuraJOh0/0MJwrzBuzOFDPcWXr+JMnO5nXiINyshp++cazPP+/f73vyylMWAAA</vt:lpwstr>
  </property>
  <property fmtid="{D5CDD505-2E9C-101B-9397-08002B2CF9AE}" pid="92" name="x1ye=9">
    <vt:lpwstr>258395s/uokn6dE8y/nDEZCiZMhoPQd8ZIjAR53fj+hwjd3HsORBVD/2G8YgAzf8cV8jb4PetO7lasfDCto6ZU9HfNNiridgNhhEidXIR+vaJVC0Ll0wxLJ/PJS8l6jddR7W2RjLvnElF1rO+hN3sxArJKH25uQp1ofu7L47IWhb9c7My2auMbZUDqJz0p6a3GazNtLQEePzarLLl6J2/b1XWRpufp0al43pLXwLGfgIxBUHEX5cfhGAmipD6PU</vt:lpwstr>
  </property>
</Properties>
</file>